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42FA" w14:textId="54668AEE" w:rsidR="00835265" w:rsidRDefault="0099384F" w:rsidP="0099384F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04C7017" wp14:editId="2767CE6A">
            <wp:extent cx="601980" cy="716280"/>
            <wp:effectExtent l="0" t="0" r="7620" b="762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0362" w14:textId="33EE0B6A" w:rsidR="00737598" w:rsidRPr="008F70D3" w:rsidRDefault="007920FA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Сельское </w:t>
      </w:r>
      <w:r w:rsidR="00737598" w:rsidRPr="008F70D3">
        <w:rPr>
          <w:sz w:val="24"/>
          <w:szCs w:val="24"/>
        </w:rPr>
        <w:t xml:space="preserve">поселение  Куть </w:t>
      </w:r>
      <w:proofErr w:type="gramStart"/>
      <w:r w:rsidR="00737598" w:rsidRPr="008F70D3">
        <w:rPr>
          <w:sz w:val="24"/>
          <w:szCs w:val="24"/>
        </w:rPr>
        <w:t>-</w:t>
      </w:r>
      <w:proofErr w:type="spellStart"/>
      <w:r w:rsidR="00737598" w:rsidRPr="008F70D3">
        <w:rPr>
          <w:sz w:val="24"/>
          <w:szCs w:val="24"/>
        </w:rPr>
        <w:t>Я</w:t>
      </w:r>
      <w:proofErr w:type="gramEnd"/>
      <w:r w:rsidR="00737598" w:rsidRPr="008F70D3">
        <w:rPr>
          <w:sz w:val="24"/>
          <w:szCs w:val="24"/>
        </w:rPr>
        <w:t>х</w:t>
      </w:r>
      <w:proofErr w:type="spellEnd"/>
      <w:r w:rsidR="00737598" w:rsidRPr="008F70D3">
        <w:rPr>
          <w:sz w:val="24"/>
          <w:szCs w:val="24"/>
        </w:rPr>
        <w:t xml:space="preserve">                                                                                         </w:t>
      </w:r>
    </w:p>
    <w:p w14:paraId="4C139D85" w14:textId="77777777" w:rsidR="00737598" w:rsidRPr="008F70D3" w:rsidRDefault="00317C2D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Нефтеюганский </w:t>
      </w:r>
      <w:r w:rsidR="00737598" w:rsidRPr="008F70D3">
        <w:rPr>
          <w:sz w:val="24"/>
          <w:szCs w:val="24"/>
        </w:rPr>
        <w:t>район</w:t>
      </w:r>
    </w:p>
    <w:p w14:paraId="278EC5C5" w14:textId="77777777" w:rsidR="00737598" w:rsidRPr="008F70D3" w:rsidRDefault="00737598" w:rsidP="00737598">
      <w:pPr>
        <w:jc w:val="center"/>
        <w:outlineLvl w:val="0"/>
        <w:rPr>
          <w:sz w:val="24"/>
          <w:szCs w:val="24"/>
        </w:rPr>
      </w:pPr>
      <w:r w:rsidRPr="008F70D3">
        <w:rPr>
          <w:sz w:val="24"/>
          <w:szCs w:val="24"/>
        </w:rPr>
        <w:t>Ханты-Мансийский автономный округ - Югра</w:t>
      </w:r>
    </w:p>
    <w:p w14:paraId="2B45D0DD" w14:textId="77777777" w:rsidR="00737598" w:rsidRPr="008F70D3" w:rsidRDefault="00737598" w:rsidP="00737598">
      <w:pPr>
        <w:jc w:val="center"/>
      </w:pPr>
    </w:p>
    <w:p w14:paraId="306A6DE7" w14:textId="77777777" w:rsidR="00737598" w:rsidRPr="00317C2D" w:rsidRDefault="00317C2D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>СОВЕТ</w:t>
      </w:r>
      <w:r w:rsidR="00737598" w:rsidRPr="00317C2D">
        <w:rPr>
          <w:b/>
          <w:sz w:val="40"/>
          <w:szCs w:val="40"/>
        </w:rPr>
        <w:t xml:space="preserve"> ДЕПУТАТОВ</w:t>
      </w:r>
    </w:p>
    <w:p w14:paraId="7E06F28F" w14:textId="77777777" w:rsidR="00737598" w:rsidRPr="00317C2D" w:rsidRDefault="00737598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 xml:space="preserve">СЕЛЬСКОГО ПОСЕЛЕНИЯ </w:t>
      </w:r>
      <w:proofErr w:type="gramStart"/>
      <w:r w:rsidRPr="00317C2D">
        <w:rPr>
          <w:b/>
          <w:sz w:val="40"/>
          <w:szCs w:val="40"/>
        </w:rPr>
        <w:t>КУТЬ-ЯХ</w:t>
      </w:r>
      <w:proofErr w:type="gramEnd"/>
    </w:p>
    <w:p w14:paraId="6B944844" w14:textId="77777777" w:rsidR="00737598" w:rsidRPr="008F70D3" w:rsidRDefault="00737598" w:rsidP="00737598">
      <w:pPr>
        <w:jc w:val="center"/>
        <w:rPr>
          <w:b/>
          <w:sz w:val="28"/>
          <w:szCs w:val="28"/>
        </w:rPr>
      </w:pPr>
    </w:p>
    <w:p w14:paraId="32A53D55" w14:textId="72628E8E" w:rsidR="00737598" w:rsidRPr="008F70D3" w:rsidRDefault="008D1654" w:rsidP="0073759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082EBDA0" w14:textId="77777777" w:rsidR="00FF2995" w:rsidRPr="009A0CCA" w:rsidRDefault="00FF2995" w:rsidP="00FF299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99384F" w:rsidRPr="006F4F6D" w14:paraId="1DD55C93" w14:textId="77777777" w:rsidTr="001747B7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2894D" w14:textId="115200DB" w:rsidR="0099384F" w:rsidRPr="006F4F6D" w:rsidRDefault="008D1654" w:rsidP="001747B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06.12.2023</w:t>
            </w:r>
          </w:p>
        </w:tc>
        <w:tc>
          <w:tcPr>
            <w:tcW w:w="5154" w:type="dxa"/>
            <w:vAlign w:val="bottom"/>
          </w:tcPr>
          <w:p w14:paraId="5669ED3E" w14:textId="77777777" w:rsidR="0099384F" w:rsidRPr="006F4F6D" w:rsidRDefault="0099384F" w:rsidP="001747B7">
            <w:pPr>
              <w:jc w:val="right"/>
              <w:rPr>
                <w:sz w:val="22"/>
                <w:szCs w:val="24"/>
              </w:rPr>
            </w:pPr>
            <w:r w:rsidRPr="006F4F6D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F4C0D" w14:textId="4A03DD6A" w:rsidR="0099384F" w:rsidRPr="006F4F6D" w:rsidRDefault="008D1654" w:rsidP="001747B7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76</w:t>
            </w:r>
          </w:p>
        </w:tc>
      </w:tr>
      <w:tr w:rsidR="0099384F" w:rsidRPr="006F4F6D" w14:paraId="0E1A0139" w14:textId="77777777" w:rsidTr="001747B7">
        <w:trPr>
          <w:cantSplit/>
          <w:trHeight w:val="232"/>
        </w:trPr>
        <w:tc>
          <w:tcPr>
            <w:tcW w:w="3119" w:type="dxa"/>
          </w:tcPr>
          <w:p w14:paraId="1D4D42AE" w14:textId="77777777" w:rsidR="0099384F" w:rsidRPr="006F4F6D" w:rsidRDefault="0099384F" w:rsidP="00174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14:paraId="3803C76E" w14:textId="77777777" w:rsidR="0099384F" w:rsidRPr="006F4F6D" w:rsidRDefault="0099384F" w:rsidP="0017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6A5F9" w14:textId="77777777" w:rsidR="0099384F" w:rsidRPr="006F4F6D" w:rsidRDefault="0099384F" w:rsidP="0017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04896" w14:textId="77777777" w:rsidR="00737598" w:rsidRPr="00724A26" w:rsidRDefault="00737598" w:rsidP="0099384F">
      <w:pPr>
        <w:jc w:val="center"/>
      </w:pPr>
      <w:r w:rsidRPr="00724A26">
        <w:t xml:space="preserve">п. Куть </w:t>
      </w:r>
      <w:proofErr w:type="gramStart"/>
      <w:r w:rsidRPr="00724A26">
        <w:t>–</w:t>
      </w:r>
      <w:proofErr w:type="spellStart"/>
      <w:r w:rsidRPr="00724A26">
        <w:t>Я</w:t>
      </w:r>
      <w:proofErr w:type="gramEnd"/>
      <w:r w:rsidRPr="00724A26">
        <w:t>х</w:t>
      </w:r>
      <w:proofErr w:type="spellEnd"/>
    </w:p>
    <w:p w14:paraId="083D749E" w14:textId="77777777" w:rsidR="003808CD" w:rsidRPr="00157A71" w:rsidRDefault="003808CD" w:rsidP="003808CD">
      <w:pPr>
        <w:jc w:val="center"/>
        <w:rPr>
          <w:sz w:val="26"/>
          <w:szCs w:val="24"/>
        </w:rPr>
      </w:pPr>
    </w:p>
    <w:p w14:paraId="38AF87DF" w14:textId="77777777" w:rsidR="00E16563" w:rsidRPr="00EE3776" w:rsidRDefault="00E16563" w:rsidP="00DD1E37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p w14:paraId="2122C053" w14:textId="77777777" w:rsidR="00724A26" w:rsidRDefault="0099384F" w:rsidP="007809F1">
      <w:pPr>
        <w:pStyle w:val="4"/>
        <w:spacing w:before="0" w:after="0"/>
        <w:jc w:val="center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 xml:space="preserve"> О внесении изменений в решение Совета депутатов сельского поселения Куть </w:t>
      </w:r>
      <w:proofErr w:type="gramStart"/>
      <w:r>
        <w:rPr>
          <w:b w:val="0"/>
          <w:sz w:val="26"/>
          <w:szCs w:val="24"/>
        </w:rPr>
        <w:t>–</w:t>
      </w:r>
      <w:proofErr w:type="spellStart"/>
      <w:r>
        <w:rPr>
          <w:b w:val="0"/>
          <w:sz w:val="26"/>
          <w:szCs w:val="24"/>
        </w:rPr>
        <w:t>Я</w:t>
      </w:r>
      <w:proofErr w:type="gramEnd"/>
      <w:r>
        <w:rPr>
          <w:b w:val="0"/>
          <w:sz w:val="26"/>
          <w:szCs w:val="24"/>
        </w:rPr>
        <w:t>х</w:t>
      </w:r>
      <w:proofErr w:type="spellEnd"/>
      <w:r>
        <w:rPr>
          <w:b w:val="0"/>
          <w:sz w:val="26"/>
          <w:szCs w:val="24"/>
        </w:rPr>
        <w:t xml:space="preserve"> от 02.02.2023 № 24 «</w:t>
      </w:r>
      <w:r w:rsidR="00062606" w:rsidRPr="00EE3776">
        <w:rPr>
          <w:b w:val="0"/>
          <w:sz w:val="26"/>
          <w:szCs w:val="24"/>
        </w:rPr>
        <w:t>О</w:t>
      </w:r>
      <w:r w:rsidR="00FC0780" w:rsidRPr="00EE3776">
        <w:rPr>
          <w:b w:val="0"/>
          <w:sz w:val="26"/>
          <w:szCs w:val="24"/>
        </w:rPr>
        <w:t xml:space="preserve"> денежном содержании лиц, замещающих муниципальные должности в муниципальном образовании </w:t>
      </w:r>
      <w:r w:rsidR="00157A71">
        <w:rPr>
          <w:b w:val="0"/>
          <w:sz w:val="26"/>
          <w:szCs w:val="24"/>
        </w:rPr>
        <w:t>сельское поселение Куть-</w:t>
      </w:r>
      <w:proofErr w:type="spellStart"/>
      <w:r w:rsidR="00F616B0" w:rsidRPr="00EE3776">
        <w:rPr>
          <w:b w:val="0"/>
          <w:sz w:val="26"/>
          <w:szCs w:val="24"/>
        </w:rPr>
        <w:t>Ях</w:t>
      </w:r>
      <w:proofErr w:type="spellEnd"/>
      <w:r>
        <w:rPr>
          <w:b w:val="0"/>
          <w:sz w:val="26"/>
          <w:szCs w:val="24"/>
        </w:rPr>
        <w:t>»</w:t>
      </w:r>
    </w:p>
    <w:p w14:paraId="40FC51E0" w14:textId="4D38FC94" w:rsidR="00FC0780" w:rsidRPr="00EE3776" w:rsidRDefault="00724A26" w:rsidP="007809F1">
      <w:pPr>
        <w:pStyle w:val="4"/>
        <w:spacing w:before="0" w:after="0"/>
        <w:jc w:val="center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 xml:space="preserve"> (в ред. от 23.11.2023 № 60)</w:t>
      </w:r>
    </w:p>
    <w:p w14:paraId="2ADDCC61" w14:textId="77777777" w:rsidR="00DD1E37" w:rsidRPr="00EE3776" w:rsidRDefault="00DD1E37" w:rsidP="00DD1E37">
      <w:pPr>
        <w:jc w:val="center"/>
        <w:rPr>
          <w:sz w:val="26"/>
          <w:szCs w:val="24"/>
        </w:rPr>
      </w:pPr>
    </w:p>
    <w:p w14:paraId="19F65C17" w14:textId="77777777" w:rsidR="00FC0780" w:rsidRPr="00EE3776" w:rsidRDefault="00FC0780" w:rsidP="00DD1E37">
      <w:pPr>
        <w:ind w:firstLine="567"/>
        <w:rPr>
          <w:sz w:val="26"/>
          <w:szCs w:val="24"/>
        </w:rPr>
      </w:pPr>
    </w:p>
    <w:p w14:paraId="1B379056" w14:textId="58D72BD0" w:rsidR="00FC0780" w:rsidRPr="00EE3776" w:rsidRDefault="0099384F" w:rsidP="00835265">
      <w:pPr>
        <w:ind w:firstLine="709"/>
        <w:jc w:val="both"/>
        <w:rPr>
          <w:sz w:val="26"/>
          <w:szCs w:val="24"/>
        </w:rPr>
      </w:pPr>
      <w:r w:rsidRPr="0099384F">
        <w:rPr>
          <w:sz w:val="26"/>
          <w:szCs w:val="24"/>
        </w:rPr>
        <w:t xml:space="preserve">В соответствии со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99384F">
        <w:rPr>
          <w:sz w:val="26"/>
          <w:szCs w:val="24"/>
        </w:rPr>
        <w:t>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</w:t>
      </w:r>
      <w:proofErr w:type="gramEnd"/>
      <w:r w:rsidRPr="0099384F">
        <w:rPr>
          <w:sz w:val="26"/>
          <w:szCs w:val="24"/>
        </w:rPr>
        <w:t xml:space="preserve"> автономном округе – Югре», </w:t>
      </w:r>
      <w:r w:rsidR="00E10786" w:rsidRPr="00EE3776">
        <w:rPr>
          <w:sz w:val="26"/>
          <w:szCs w:val="24"/>
        </w:rPr>
        <w:t xml:space="preserve">Уставом сельского поселения Куть </w:t>
      </w:r>
      <w:proofErr w:type="gramStart"/>
      <w:r w:rsidR="00090245" w:rsidRPr="00EE3776">
        <w:rPr>
          <w:sz w:val="26"/>
          <w:szCs w:val="24"/>
        </w:rPr>
        <w:t>–</w:t>
      </w:r>
      <w:proofErr w:type="spellStart"/>
      <w:r w:rsidR="00E10786" w:rsidRPr="00EE3776">
        <w:rPr>
          <w:sz w:val="26"/>
          <w:szCs w:val="24"/>
        </w:rPr>
        <w:t>Я</w:t>
      </w:r>
      <w:proofErr w:type="gramEnd"/>
      <w:r w:rsidR="00E10786" w:rsidRPr="00EE3776">
        <w:rPr>
          <w:sz w:val="26"/>
          <w:szCs w:val="24"/>
        </w:rPr>
        <w:t>х</w:t>
      </w:r>
      <w:proofErr w:type="spellEnd"/>
      <w:r w:rsidR="00090245" w:rsidRPr="00EE3776">
        <w:rPr>
          <w:sz w:val="26"/>
          <w:szCs w:val="24"/>
        </w:rPr>
        <w:t xml:space="preserve"> Нефтеюганского муниципального района Ханты-Мансийского автономного округа – Югры</w:t>
      </w:r>
      <w:r w:rsidR="003A22FE" w:rsidRPr="00EE3776">
        <w:rPr>
          <w:sz w:val="26"/>
          <w:szCs w:val="24"/>
        </w:rPr>
        <w:t xml:space="preserve">, </w:t>
      </w:r>
      <w:r w:rsidR="00341D2C" w:rsidRPr="00EE3776">
        <w:rPr>
          <w:sz w:val="26"/>
          <w:szCs w:val="24"/>
        </w:rPr>
        <w:t>Совет депу</w:t>
      </w:r>
      <w:r w:rsidR="003A22FE" w:rsidRPr="00EE3776">
        <w:rPr>
          <w:sz w:val="26"/>
          <w:szCs w:val="24"/>
        </w:rPr>
        <w:t>татов сельского поселения Куть-</w:t>
      </w:r>
      <w:proofErr w:type="spellStart"/>
      <w:r w:rsidR="00341D2C" w:rsidRPr="00EE3776">
        <w:rPr>
          <w:sz w:val="26"/>
          <w:szCs w:val="24"/>
        </w:rPr>
        <w:t>Ях</w:t>
      </w:r>
      <w:proofErr w:type="spellEnd"/>
      <w:r w:rsidR="00726921" w:rsidRPr="00EE3776">
        <w:rPr>
          <w:sz w:val="26"/>
          <w:szCs w:val="24"/>
        </w:rPr>
        <w:t>:</w:t>
      </w:r>
    </w:p>
    <w:p w14:paraId="148B084D" w14:textId="77777777" w:rsidR="00D45DAD" w:rsidRPr="00EE3776" w:rsidRDefault="00D45DAD" w:rsidP="00835265">
      <w:pPr>
        <w:ind w:firstLine="709"/>
        <w:jc w:val="both"/>
        <w:rPr>
          <w:sz w:val="26"/>
          <w:szCs w:val="24"/>
        </w:rPr>
      </w:pPr>
    </w:p>
    <w:p w14:paraId="34CA38B5" w14:textId="77777777" w:rsidR="00FC0780" w:rsidRPr="00EE3776" w:rsidRDefault="00341D2C" w:rsidP="0018122C">
      <w:pPr>
        <w:jc w:val="center"/>
        <w:rPr>
          <w:sz w:val="26"/>
          <w:szCs w:val="24"/>
        </w:rPr>
      </w:pPr>
      <w:r w:rsidRPr="00EE3776">
        <w:rPr>
          <w:sz w:val="26"/>
          <w:szCs w:val="24"/>
        </w:rPr>
        <w:t>РЕШИЛ</w:t>
      </w:r>
      <w:r w:rsidR="00FC0780" w:rsidRPr="00EE3776">
        <w:rPr>
          <w:sz w:val="26"/>
          <w:szCs w:val="24"/>
        </w:rPr>
        <w:t>:</w:t>
      </w:r>
    </w:p>
    <w:p w14:paraId="4CEE3D36" w14:textId="77777777" w:rsidR="00FC0780" w:rsidRPr="00EE3776" w:rsidRDefault="00FC0780" w:rsidP="00835265">
      <w:pPr>
        <w:ind w:firstLine="709"/>
        <w:jc w:val="both"/>
        <w:rPr>
          <w:sz w:val="26"/>
          <w:szCs w:val="24"/>
        </w:rPr>
      </w:pPr>
    </w:p>
    <w:p w14:paraId="4295639C" w14:textId="0B86A346" w:rsidR="0099384F" w:rsidRPr="00724A26" w:rsidRDefault="00066DEF" w:rsidP="00724A26">
      <w:pPr>
        <w:ind w:firstLine="709"/>
        <w:jc w:val="both"/>
        <w:rPr>
          <w:bCs/>
          <w:sz w:val="26"/>
          <w:szCs w:val="24"/>
        </w:rPr>
      </w:pPr>
      <w:r w:rsidRPr="00EE3776">
        <w:rPr>
          <w:sz w:val="26"/>
          <w:szCs w:val="24"/>
        </w:rPr>
        <w:t xml:space="preserve">1. </w:t>
      </w:r>
      <w:r w:rsidR="0099384F">
        <w:rPr>
          <w:sz w:val="26"/>
          <w:szCs w:val="24"/>
        </w:rPr>
        <w:t>Внести</w:t>
      </w:r>
      <w:r w:rsidR="0099384F" w:rsidRPr="0099384F">
        <w:rPr>
          <w:sz w:val="26"/>
          <w:szCs w:val="24"/>
        </w:rPr>
        <w:t xml:space="preserve"> в решение Совета депутатов сельского поселения Куть </w:t>
      </w:r>
      <w:proofErr w:type="gramStart"/>
      <w:r w:rsidR="0099384F" w:rsidRPr="0099384F">
        <w:rPr>
          <w:sz w:val="26"/>
          <w:szCs w:val="24"/>
        </w:rPr>
        <w:t>–</w:t>
      </w:r>
      <w:proofErr w:type="spellStart"/>
      <w:r w:rsidR="0099384F" w:rsidRPr="0099384F">
        <w:rPr>
          <w:sz w:val="26"/>
          <w:szCs w:val="24"/>
        </w:rPr>
        <w:t>Я</w:t>
      </w:r>
      <w:proofErr w:type="gramEnd"/>
      <w:r w:rsidR="0099384F" w:rsidRPr="0099384F">
        <w:rPr>
          <w:sz w:val="26"/>
          <w:szCs w:val="24"/>
        </w:rPr>
        <w:t>х</w:t>
      </w:r>
      <w:proofErr w:type="spellEnd"/>
      <w:r w:rsidR="0099384F" w:rsidRPr="0099384F">
        <w:rPr>
          <w:sz w:val="26"/>
          <w:szCs w:val="24"/>
        </w:rPr>
        <w:t xml:space="preserve"> от 02.02.2023 № 24 «О денежном содержании лиц, замещающих муниципальные должности в муниципальном образовании сельское поселение Куть-</w:t>
      </w:r>
      <w:proofErr w:type="spellStart"/>
      <w:r w:rsidR="0099384F" w:rsidRPr="0099384F">
        <w:rPr>
          <w:sz w:val="26"/>
          <w:szCs w:val="24"/>
        </w:rPr>
        <w:t>Ях</w:t>
      </w:r>
      <w:proofErr w:type="spellEnd"/>
      <w:r w:rsidR="0099384F">
        <w:rPr>
          <w:sz w:val="26"/>
          <w:szCs w:val="24"/>
        </w:rPr>
        <w:t>»</w:t>
      </w:r>
      <w:r w:rsidR="00724A26" w:rsidRPr="00724A26">
        <w:rPr>
          <w:bCs/>
          <w:sz w:val="26"/>
          <w:szCs w:val="24"/>
        </w:rPr>
        <w:t xml:space="preserve"> (в ред. от 23.11.2023 № 60)</w:t>
      </w:r>
      <w:r w:rsidR="0099384F">
        <w:rPr>
          <w:sz w:val="26"/>
          <w:szCs w:val="24"/>
        </w:rPr>
        <w:t xml:space="preserve"> (далее - Решение) следующие  изменения:</w:t>
      </w:r>
    </w:p>
    <w:p w14:paraId="5743E701" w14:textId="24AF1572" w:rsidR="000B7EE4" w:rsidRDefault="0099384F" w:rsidP="00EE3776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1.1. </w:t>
      </w:r>
      <w:r w:rsidR="000B7EE4">
        <w:rPr>
          <w:sz w:val="26"/>
          <w:szCs w:val="24"/>
        </w:rPr>
        <w:t>в разделе 3 приложения к Решению:</w:t>
      </w:r>
    </w:p>
    <w:p w14:paraId="7141C3E5" w14:textId="567EB3C3" w:rsidR="0099384F" w:rsidRDefault="000B7EE4" w:rsidP="00EE3776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1.1.1. </w:t>
      </w:r>
      <w:r w:rsidR="0099384F">
        <w:rPr>
          <w:sz w:val="26"/>
          <w:szCs w:val="24"/>
        </w:rPr>
        <w:t>пункт 3.1. изложить в следующей редакции:</w:t>
      </w:r>
    </w:p>
    <w:p w14:paraId="3A1F1BD5" w14:textId="77777777" w:rsidR="0099384F" w:rsidRPr="0099384F" w:rsidRDefault="0099384F" w:rsidP="0099384F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«</w:t>
      </w:r>
      <w:r w:rsidRPr="0099384F">
        <w:rPr>
          <w:sz w:val="26"/>
          <w:szCs w:val="24"/>
        </w:rPr>
        <w:t>3.1. Ежемесячное денежное вознаграждение выплачивается лицу, замещающему муниципальную должность, в следующем размере:</w:t>
      </w:r>
    </w:p>
    <w:p w14:paraId="567B8861" w14:textId="77777777" w:rsidR="0099384F" w:rsidRPr="0099384F" w:rsidRDefault="0099384F" w:rsidP="0099384F">
      <w:pPr>
        <w:ind w:firstLine="709"/>
        <w:jc w:val="both"/>
        <w:rPr>
          <w:sz w:val="26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74"/>
        <w:gridCol w:w="2247"/>
      </w:tblGrid>
      <w:tr w:rsidR="0099384F" w:rsidRPr="0099384F" w14:paraId="759001A1" w14:textId="77777777" w:rsidTr="001747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E73" w14:textId="61A76927" w:rsidR="0099384F" w:rsidRPr="0099384F" w:rsidRDefault="000B7EE4" w:rsidP="000B7EE4">
            <w:pPr>
              <w:jc w:val="both"/>
              <w:rPr>
                <w:sz w:val="26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п</w:t>
            </w:r>
            <w:proofErr w:type="gramEnd"/>
            <w:r>
              <w:rPr>
                <w:sz w:val="26"/>
                <w:szCs w:val="24"/>
              </w:rPr>
              <w:t>/п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EA1F" w14:textId="77777777" w:rsidR="0099384F" w:rsidRPr="0099384F" w:rsidRDefault="0099384F" w:rsidP="004106D6">
            <w:pPr>
              <w:jc w:val="center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Наименование должности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60A8" w14:textId="77777777" w:rsidR="0099384F" w:rsidRPr="0099384F" w:rsidRDefault="0099384F" w:rsidP="004106D6">
            <w:pPr>
              <w:jc w:val="center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Размер</w:t>
            </w:r>
          </w:p>
          <w:p w14:paraId="6E5737B6" w14:textId="77777777" w:rsidR="004106D6" w:rsidRDefault="0099384F" w:rsidP="004106D6">
            <w:pPr>
              <w:jc w:val="center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ежемесячного денежного вознаграждения</w:t>
            </w:r>
          </w:p>
          <w:p w14:paraId="3F95EC1E" w14:textId="4BEB994C" w:rsidR="0099384F" w:rsidRPr="0099384F" w:rsidRDefault="004106D6" w:rsidP="004106D6">
            <w:pPr>
              <w:jc w:val="center"/>
              <w:rPr>
                <w:sz w:val="26"/>
                <w:szCs w:val="24"/>
              </w:rPr>
            </w:pPr>
            <w:r w:rsidRPr="004106D6">
              <w:rPr>
                <w:sz w:val="26"/>
                <w:szCs w:val="24"/>
              </w:rPr>
              <w:t>(в рублях)</w:t>
            </w:r>
          </w:p>
        </w:tc>
      </w:tr>
      <w:tr w:rsidR="0099384F" w:rsidRPr="0099384F" w14:paraId="157D2ACC" w14:textId="77777777" w:rsidTr="001747B7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950" w14:textId="77777777" w:rsidR="0099384F" w:rsidRPr="0099384F" w:rsidRDefault="0099384F" w:rsidP="0099384F">
            <w:pPr>
              <w:ind w:firstLine="80"/>
              <w:jc w:val="both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439" w14:textId="77777777" w:rsidR="0099384F" w:rsidRPr="0099384F" w:rsidRDefault="0099384F" w:rsidP="0099384F">
            <w:pPr>
              <w:ind w:firstLine="709"/>
              <w:jc w:val="both"/>
              <w:rPr>
                <w:sz w:val="26"/>
                <w:szCs w:val="24"/>
              </w:rPr>
            </w:pPr>
            <w:r w:rsidRPr="0099384F">
              <w:rPr>
                <w:sz w:val="26"/>
                <w:szCs w:val="24"/>
              </w:rPr>
              <w:t>Глава муниципального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775" w14:textId="04E5150E" w:rsidR="0099384F" w:rsidRPr="0099384F" w:rsidRDefault="00724A26" w:rsidP="0099384F">
            <w:pPr>
              <w:ind w:firstLine="709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18 400</w:t>
            </w:r>
          </w:p>
        </w:tc>
      </w:tr>
    </w:tbl>
    <w:p w14:paraId="42E9AD46" w14:textId="29A6CA16" w:rsidR="0099384F" w:rsidRDefault="007C4FCE" w:rsidP="0099384F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»;</w:t>
      </w:r>
    </w:p>
    <w:p w14:paraId="6EADB1CF" w14:textId="4EFE440F" w:rsidR="00980E21" w:rsidRPr="008D1654" w:rsidRDefault="000B7EE4" w:rsidP="0099384F">
      <w:pPr>
        <w:ind w:firstLine="426"/>
        <w:jc w:val="both"/>
        <w:rPr>
          <w:sz w:val="26"/>
          <w:szCs w:val="24"/>
        </w:rPr>
      </w:pPr>
      <w:r w:rsidRPr="008D1654">
        <w:rPr>
          <w:sz w:val="26"/>
          <w:szCs w:val="24"/>
        </w:rPr>
        <w:t xml:space="preserve">1.1.2. </w:t>
      </w:r>
      <w:r w:rsidR="00980E21" w:rsidRPr="008D1654">
        <w:rPr>
          <w:sz w:val="26"/>
          <w:szCs w:val="24"/>
        </w:rPr>
        <w:t>пункт 3.4. изложить в следующей редакции:</w:t>
      </w:r>
    </w:p>
    <w:p w14:paraId="2703F4A1" w14:textId="77777777" w:rsidR="00980E21" w:rsidRPr="008D1654" w:rsidRDefault="00980E21" w:rsidP="00980E21">
      <w:pPr>
        <w:ind w:firstLine="426"/>
        <w:jc w:val="both"/>
        <w:rPr>
          <w:sz w:val="26"/>
          <w:szCs w:val="24"/>
        </w:rPr>
      </w:pPr>
      <w:r w:rsidRPr="008D1654">
        <w:rPr>
          <w:sz w:val="26"/>
          <w:szCs w:val="24"/>
        </w:rPr>
        <w:t>«3.4. Ежемесячная процентная надбавка к заработной плате за работу в районах Крайнего Севера и приравненных местностях.</w:t>
      </w:r>
    </w:p>
    <w:p w14:paraId="48498956" w14:textId="3DDDB286" w:rsidR="00980E21" w:rsidRPr="008D1654" w:rsidRDefault="00980E21" w:rsidP="00980E21">
      <w:pPr>
        <w:ind w:firstLine="426"/>
        <w:jc w:val="both"/>
        <w:rPr>
          <w:sz w:val="26"/>
          <w:szCs w:val="24"/>
        </w:rPr>
      </w:pPr>
      <w:r w:rsidRPr="008D1654">
        <w:rPr>
          <w:sz w:val="26"/>
          <w:szCs w:val="24"/>
        </w:rPr>
        <w:t>3.4.1. Размер ежемесячной процентной надбавка к заработной плате за работу в районах Крайнего Севера и приравненных к ним местностях устанавливается в соответствии с действующим законодательством Российской Федерации.</w:t>
      </w:r>
    </w:p>
    <w:p w14:paraId="0B85DDC7" w14:textId="1F294417" w:rsidR="00980E21" w:rsidRPr="008D1654" w:rsidRDefault="00980E21" w:rsidP="00980E21">
      <w:pPr>
        <w:ind w:firstLine="426"/>
        <w:jc w:val="both"/>
        <w:rPr>
          <w:sz w:val="26"/>
          <w:szCs w:val="24"/>
        </w:rPr>
      </w:pPr>
      <w:r w:rsidRPr="008D1654">
        <w:rPr>
          <w:sz w:val="26"/>
          <w:szCs w:val="24"/>
        </w:rPr>
        <w:t>3.4.2. Ежемесячная процентная надбавка к заработной плате за работу в районах Крайнего Севера и приравненных к ним местностях, выплачивается одновременно с выплатой денежного содержания за соответствующий месяц</w:t>
      </w:r>
      <w:proofErr w:type="gramStart"/>
      <w:r w:rsidRPr="008D1654">
        <w:rPr>
          <w:sz w:val="26"/>
          <w:szCs w:val="24"/>
        </w:rPr>
        <w:t>.»;</w:t>
      </w:r>
      <w:proofErr w:type="gramEnd"/>
    </w:p>
    <w:p w14:paraId="7EA37A44" w14:textId="2F16C284" w:rsidR="007C4FCE" w:rsidRDefault="00980E21" w:rsidP="0099384F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1.1.3. </w:t>
      </w:r>
      <w:r w:rsidR="000B7EE4">
        <w:rPr>
          <w:sz w:val="26"/>
          <w:szCs w:val="24"/>
        </w:rPr>
        <w:t xml:space="preserve">пункт 3.6.2. изложить в </w:t>
      </w:r>
      <w:r w:rsidR="007C4FCE">
        <w:rPr>
          <w:sz w:val="26"/>
          <w:szCs w:val="24"/>
        </w:rPr>
        <w:t>следующей редакции:</w:t>
      </w:r>
    </w:p>
    <w:p w14:paraId="2D1A75EF" w14:textId="3C35DADA" w:rsidR="007C4FCE" w:rsidRDefault="007C4FCE" w:rsidP="0099384F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«3.6.2. </w:t>
      </w:r>
      <w:r w:rsidRPr="007C4FCE">
        <w:rPr>
          <w:sz w:val="26"/>
          <w:szCs w:val="24"/>
        </w:rPr>
        <w:t>Премия по результатам работы за год выплачивается не позднее первого квартала года, следующего за годом, за который производится выплата премии, в размере до трех ежемесячных денежных вознаграждений</w:t>
      </w:r>
      <w:proofErr w:type="gramStart"/>
      <w:r>
        <w:rPr>
          <w:sz w:val="26"/>
          <w:szCs w:val="24"/>
        </w:rPr>
        <w:t>.»;</w:t>
      </w:r>
      <w:proofErr w:type="gramEnd"/>
    </w:p>
    <w:p w14:paraId="7919A19A" w14:textId="59FECDD0" w:rsidR="007C4FCE" w:rsidRDefault="007C4FCE" w:rsidP="0099384F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1.</w:t>
      </w:r>
      <w:r w:rsidR="000B7EE4">
        <w:rPr>
          <w:sz w:val="26"/>
          <w:szCs w:val="24"/>
        </w:rPr>
        <w:t>1.</w:t>
      </w:r>
      <w:r w:rsidR="00980E21">
        <w:rPr>
          <w:sz w:val="26"/>
          <w:szCs w:val="24"/>
        </w:rPr>
        <w:t>4</w:t>
      </w:r>
      <w:r>
        <w:rPr>
          <w:sz w:val="26"/>
          <w:szCs w:val="24"/>
        </w:rPr>
        <w:t>. пункт 3.6.3. признать утратившим силу;</w:t>
      </w:r>
    </w:p>
    <w:p w14:paraId="63D63CC8" w14:textId="3F0EA6C2" w:rsidR="007C4FCE" w:rsidRDefault="007C4FCE" w:rsidP="0099384F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1.</w:t>
      </w:r>
      <w:r w:rsidR="000B7EE4">
        <w:rPr>
          <w:sz w:val="26"/>
          <w:szCs w:val="24"/>
        </w:rPr>
        <w:t>1.</w:t>
      </w:r>
      <w:r w:rsidR="00980E21">
        <w:rPr>
          <w:sz w:val="26"/>
          <w:szCs w:val="24"/>
        </w:rPr>
        <w:t>5</w:t>
      </w:r>
      <w:r>
        <w:rPr>
          <w:sz w:val="26"/>
          <w:szCs w:val="24"/>
        </w:rPr>
        <w:t>. пункт 3.6.7. изложить в следующей редакции:</w:t>
      </w:r>
    </w:p>
    <w:p w14:paraId="4ACDF05B" w14:textId="1293BE6D" w:rsidR="007C4FCE" w:rsidRPr="007C4FCE" w:rsidRDefault="007C4FCE" w:rsidP="007C4FCE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«3.6.7.</w:t>
      </w:r>
      <w:r w:rsidRPr="007C4FCE">
        <w:t xml:space="preserve"> </w:t>
      </w:r>
      <w:r w:rsidRPr="007C4FCE">
        <w:rPr>
          <w:sz w:val="26"/>
          <w:szCs w:val="24"/>
        </w:rPr>
        <w:t>В максимальном размере (три ежемесячных денежных вознаграждений) премия по результатам работы за год выплачивается при выполнении следующих условий:</w:t>
      </w:r>
    </w:p>
    <w:p w14:paraId="37CA28B8" w14:textId="698071EE" w:rsidR="007C4FCE" w:rsidRPr="007C4FCE" w:rsidRDefault="007C4FCE" w:rsidP="007C4FCE">
      <w:pPr>
        <w:ind w:firstLine="426"/>
        <w:jc w:val="both"/>
        <w:rPr>
          <w:sz w:val="26"/>
          <w:szCs w:val="24"/>
        </w:rPr>
      </w:pPr>
      <w:r w:rsidRPr="007C4FCE">
        <w:rPr>
          <w:sz w:val="26"/>
          <w:szCs w:val="24"/>
        </w:rPr>
        <w:t>эффективное выполнение должностных полномочий;</w:t>
      </w:r>
    </w:p>
    <w:p w14:paraId="5D7BD69E" w14:textId="7F9FB26A" w:rsidR="007C4FCE" w:rsidRPr="007C4FCE" w:rsidRDefault="007C4FCE" w:rsidP="007C4FCE">
      <w:pPr>
        <w:ind w:firstLine="426"/>
        <w:jc w:val="both"/>
        <w:rPr>
          <w:sz w:val="26"/>
          <w:szCs w:val="24"/>
        </w:rPr>
      </w:pPr>
      <w:r w:rsidRPr="007C4FCE">
        <w:rPr>
          <w:sz w:val="26"/>
          <w:szCs w:val="24"/>
        </w:rPr>
        <w:t>достижение целевых показателей, определенных Указами Президента Российской Федерации от 07.05.2018 N 204 "О национальных целях и стратегических задачах развития Российской Федерации на период до 2024 года", от 21.07.2020 N 474 "О национальных целях развития Российской Федерации на период до 2030 года";</w:t>
      </w:r>
    </w:p>
    <w:p w14:paraId="6141DF75" w14:textId="50D9CEF6" w:rsidR="007C4FCE" w:rsidRPr="007C4FCE" w:rsidRDefault="007C4FCE" w:rsidP="007C4FCE">
      <w:pPr>
        <w:ind w:firstLine="426"/>
        <w:jc w:val="both"/>
        <w:rPr>
          <w:sz w:val="26"/>
          <w:szCs w:val="24"/>
        </w:rPr>
      </w:pPr>
      <w:r w:rsidRPr="007C4FCE">
        <w:rPr>
          <w:sz w:val="26"/>
          <w:szCs w:val="24"/>
        </w:rPr>
        <w:t xml:space="preserve">качественное, своевременное выполнение планов работы, решений </w:t>
      </w:r>
      <w:r>
        <w:rPr>
          <w:sz w:val="26"/>
          <w:szCs w:val="24"/>
        </w:rPr>
        <w:t xml:space="preserve">Совета депутатов сельского поселения Куть </w:t>
      </w:r>
      <w:proofErr w:type="gramStart"/>
      <w:r>
        <w:rPr>
          <w:sz w:val="26"/>
          <w:szCs w:val="24"/>
        </w:rPr>
        <w:t>–</w:t>
      </w:r>
      <w:proofErr w:type="spellStart"/>
      <w:r>
        <w:rPr>
          <w:sz w:val="26"/>
          <w:szCs w:val="24"/>
        </w:rPr>
        <w:t>Я</w:t>
      </w:r>
      <w:proofErr w:type="gramEnd"/>
      <w:r>
        <w:rPr>
          <w:sz w:val="26"/>
          <w:szCs w:val="24"/>
        </w:rPr>
        <w:t>х</w:t>
      </w:r>
      <w:proofErr w:type="spellEnd"/>
      <w:r>
        <w:rPr>
          <w:sz w:val="26"/>
          <w:szCs w:val="24"/>
        </w:rPr>
        <w:t xml:space="preserve"> </w:t>
      </w:r>
      <w:r w:rsidRPr="007C4FCE">
        <w:rPr>
          <w:sz w:val="26"/>
          <w:szCs w:val="24"/>
        </w:rPr>
        <w:t>по вопросам, входящим в компетенцию лица, замещающего муниципальную должность;</w:t>
      </w:r>
    </w:p>
    <w:p w14:paraId="591D688A" w14:textId="4EE592AD" w:rsidR="007C4FCE" w:rsidRDefault="007C4FCE" w:rsidP="007C4FCE">
      <w:pPr>
        <w:ind w:firstLine="426"/>
        <w:jc w:val="both"/>
        <w:rPr>
          <w:sz w:val="26"/>
          <w:szCs w:val="24"/>
        </w:rPr>
      </w:pPr>
      <w:r w:rsidRPr="007C4FCE">
        <w:rPr>
          <w:sz w:val="26"/>
          <w:szCs w:val="24"/>
        </w:rPr>
        <w:t>соблюдение законодательства о противодействии коррупции</w:t>
      </w:r>
      <w:proofErr w:type="gramStart"/>
      <w:r w:rsidRPr="007C4FCE">
        <w:rPr>
          <w:sz w:val="26"/>
          <w:szCs w:val="24"/>
        </w:rPr>
        <w:t>.</w:t>
      </w:r>
      <w:r>
        <w:rPr>
          <w:sz w:val="26"/>
          <w:szCs w:val="24"/>
        </w:rPr>
        <w:t xml:space="preserve"> »;</w:t>
      </w:r>
      <w:proofErr w:type="gramEnd"/>
    </w:p>
    <w:p w14:paraId="5838D27C" w14:textId="602D7E4D" w:rsidR="007C4FCE" w:rsidRDefault="007C4FCE" w:rsidP="007C4FCE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1.</w:t>
      </w:r>
      <w:r w:rsidR="000B7EE4">
        <w:rPr>
          <w:sz w:val="26"/>
          <w:szCs w:val="24"/>
        </w:rPr>
        <w:t>1.</w:t>
      </w:r>
      <w:r w:rsidR="00980E21">
        <w:rPr>
          <w:sz w:val="26"/>
          <w:szCs w:val="24"/>
        </w:rPr>
        <w:t>6</w:t>
      </w:r>
      <w:r>
        <w:rPr>
          <w:sz w:val="26"/>
          <w:szCs w:val="24"/>
        </w:rPr>
        <w:t>. пункт 3.6.8. изложить в следующей редакции:</w:t>
      </w:r>
    </w:p>
    <w:p w14:paraId="523A9174" w14:textId="5FA9DF99" w:rsidR="007C4FCE" w:rsidRDefault="007C4FCE" w:rsidP="007C4FCE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«3.6.8. </w:t>
      </w:r>
      <w:r w:rsidR="00B82276" w:rsidRPr="00B82276">
        <w:rPr>
          <w:sz w:val="26"/>
          <w:szCs w:val="24"/>
        </w:rPr>
        <w:t xml:space="preserve">Размер премии по результатам работы за год снижается до 50 процентов включительно в случае невыполнения лицом, замещающим муниципальную должность, в прошедшем году условий, </w:t>
      </w:r>
      <w:r w:rsidR="000B7EE4">
        <w:rPr>
          <w:sz w:val="26"/>
          <w:szCs w:val="24"/>
        </w:rPr>
        <w:t>предусмотренных подпунктом 3.6.7</w:t>
      </w:r>
      <w:r w:rsidR="00B82276">
        <w:rPr>
          <w:sz w:val="26"/>
          <w:szCs w:val="24"/>
        </w:rPr>
        <w:t>.</w:t>
      </w:r>
      <w:r w:rsidR="00B82276" w:rsidRPr="00B82276">
        <w:rPr>
          <w:sz w:val="26"/>
          <w:szCs w:val="24"/>
        </w:rPr>
        <w:t xml:space="preserve"> настоящего пункта</w:t>
      </w:r>
      <w:proofErr w:type="gramStart"/>
      <w:r w:rsidR="00B82276" w:rsidRPr="00B82276">
        <w:rPr>
          <w:sz w:val="26"/>
          <w:szCs w:val="24"/>
        </w:rPr>
        <w:t>.</w:t>
      </w:r>
      <w:r>
        <w:rPr>
          <w:sz w:val="26"/>
          <w:szCs w:val="24"/>
        </w:rPr>
        <w:t>»</w:t>
      </w:r>
      <w:r w:rsidR="00B82276">
        <w:rPr>
          <w:sz w:val="26"/>
          <w:szCs w:val="24"/>
        </w:rPr>
        <w:t>;</w:t>
      </w:r>
      <w:proofErr w:type="gramEnd"/>
    </w:p>
    <w:p w14:paraId="323E09CD" w14:textId="3165F4F9" w:rsidR="00B82276" w:rsidRDefault="00B82276" w:rsidP="007C4FCE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1.</w:t>
      </w:r>
      <w:r w:rsidR="000B7EE4">
        <w:rPr>
          <w:sz w:val="26"/>
          <w:szCs w:val="24"/>
        </w:rPr>
        <w:t>1.</w:t>
      </w:r>
      <w:r w:rsidR="00980E21">
        <w:rPr>
          <w:sz w:val="26"/>
          <w:szCs w:val="24"/>
        </w:rPr>
        <w:t>7</w:t>
      </w:r>
      <w:r>
        <w:rPr>
          <w:sz w:val="26"/>
          <w:szCs w:val="24"/>
        </w:rPr>
        <w:t>. пункт 3.7.2 изложить в следующей редакции:</w:t>
      </w:r>
    </w:p>
    <w:p w14:paraId="5FAD6E3D" w14:textId="2E1C0F86" w:rsidR="00B82276" w:rsidRDefault="00B82276" w:rsidP="007C4FCE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«3.7.2. </w:t>
      </w:r>
      <w:proofErr w:type="gramStart"/>
      <w:r w:rsidRPr="00B82276">
        <w:rPr>
          <w:sz w:val="26"/>
          <w:szCs w:val="24"/>
        </w:rPr>
        <w:t xml:space="preserve">Единовременная выплата при предоставлении ежегодного оплачиваемого отпуска устанавливается в размере двух ежемесячных денежных вознаграждений и двойного размера 1/12 премии по результатам работы за год, фактически начисленной до дня ухода в ежегодный оплачиваемый отпуск, и двойного размера 1/12 </w:t>
      </w:r>
      <w:r w:rsidRPr="00B82276">
        <w:rPr>
          <w:sz w:val="26"/>
          <w:szCs w:val="24"/>
        </w:rPr>
        <w:lastRenderedPageBreak/>
        <w:t>единовременной выплаты при предоставлении ежегодного оплачиваемого отпуска в прошедшем календарном году при уходе лиц, замещающих муниципальные должности, в очередной оплачиваемый отпуск</w:t>
      </w:r>
      <w:proofErr w:type="gramEnd"/>
      <w:r w:rsidRPr="00B82276">
        <w:rPr>
          <w:sz w:val="26"/>
          <w:szCs w:val="24"/>
        </w:rPr>
        <w:t xml:space="preserve">. Для расчета учитываются последние из </w:t>
      </w:r>
      <w:proofErr w:type="gramStart"/>
      <w:r w:rsidRPr="00B82276">
        <w:rPr>
          <w:sz w:val="26"/>
          <w:szCs w:val="24"/>
        </w:rPr>
        <w:t>начисленных</w:t>
      </w:r>
      <w:proofErr w:type="gramEnd"/>
      <w:r w:rsidRPr="00B82276">
        <w:rPr>
          <w:sz w:val="26"/>
          <w:szCs w:val="24"/>
        </w:rPr>
        <w:t xml:space="preserve"> единовременная выплата при предоставлении ежегодного оплачиваемого отпуска и премия по результатам работы за год</w:t>
      </w:r>
      <w:r>
        <w:rPr>
          <w:sz w:val="26"/>
          <w:szCs w:val="24"/>
        </w:rPr>
        <w:t>.»;</w:t>
      </w:r>
    </w:p>
    <w:p w14:paraId="058C5ADB" w14:textId="17F294A9" w:rsidR="00B82276" w:rsidRDefault="00980E21" w:rsidP="007C4FCE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1.1.8</w:t>
      </w:r>
      <w:r w:rsidR="00B82276">
        <w:rPr>
          <w:sz w:val="26"/>
          <w:szCs w:val="24"/>
        </w:rPr>
        <w:t>. дополнить пунктом 3.8. следующего содержания:</w:t>
      </w:r>
    </w:p>
    <w:p w14:paraId="43E55DAF" w14:textId="346194A6" w:rsidR="00B82276" w:rsidRPr="00B82276" w:rsidRDefault="00B82276" w:rsidP="00B82276">
      <w:pPr>
        <w:ind w:firstLine="426"/>
        <w:jc w:val="both"/>
        <w:rPr>
          <w:sz w:val="26"/>
          <w:szCs w:val="24"/>
        </w:rPr>
      </w:pPr>
      <w:r>
        <w:rPr>
          <w:sz w:val="26"/>
          <w:szCs w:val="24"/>
        </w:rPr>
        <w:t>«3.8</w:t>
      </w:r>
      <w:r w:rsidRPr="00B82276">
        <w:rPr>
          <w:sz w:val="26"/>
          <w:szCs w:val="24"/>
        </w:rPr>
        <w:t>. Материальная помощь.</w:t>
      </w:r>
    </w:p>
    <w:p w14:paraId="5147CFD3" w14:textId="77777777" w:rsidR="00B82276" w:rsidRPr="00B82276" w:rsidRDefault="00B82276" w:rsidP="00B82276">
      <w:pPr>
        <w:ind w:firstLine="426"/>
        <w:jc w:val="both"/>
        <w:rPr>
          <w:sz w:val="26"/>
          <w:szCs w:val="24"/>
        </w:rPr>
      </w:pPr>
    </w:p>
    <w:p w14:paraId="678D6D0F" w14:textId="4495D3D4" w:rsidR="00B82276" w:rsidRDefault="00B82276" w:rsidP="00B82276">
      <w:pPr>
        <w:ind w:firstLine="426"/>
        <w:jc w:val="both"/>
        <w:rPr>
          <w:sz w:val="26"/>
          <w:szCs w:val="24"/>
        </w:rPr>
      </w:pPr>
      <w:r w:rsidRPr="00B82276">
        <w:rPr>
          <w:sz w:val="26"/>
          <w:szCs w:val="24"/>
        </w:rPr>
        <w:t>Лицу, замещающему муниципальную должность, в связи со смертью близких родственников (родители, муж (жена), дети) выплачивается материальная помощь в размере 0,5 месячного фонда оплаты труда</w:t>
      </w:r>
      <w:proofErr w:type="gramStart"/>
      <w:r w:rsidRPr="00B82276">
        <w:rPr>
          <w:sz w:val="26"/>
          <w:szCs w:val="24"/>
        </w:rPr>
        <w:t>.</w:t>
      </w:r>
      <w:r>
        <w:rPr>
          <w:sz w:val="26"/>
          <w:szCs w:val="24"/>
        </w:rPr>
        <w:t>»</w:t>
      </w:r>
      <w:r w:rsidR="000B7EE4">
        <w:rPr>
          <w:sz w:val="26"/>
          <w:szCs w:val="24"/>
        </w:rPr>
        <w:t>.</w:t>
      </w:r>
      <w:proofErr w:type="gramEnd"/>
    </w:p>
    <w:p w14:paraId="7CA766AD" w14:textId="22CF01A7" w:rsidR="0084723D" w:rsidRPr="004106D6" w:rsidRDefault="004106D6" w:rsidP="004106D6">
      <w:pPr>
        <w:ind w:firstLine="567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2. </w:t>
      </w:r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Настоящее решение подлежит официальному опубликованию (обнародованию) в бюллетене «Куть-</w:t>
      </w:r>
      <w:proofErr w:type="spell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Яхский</w:t>
      </w:r>
      <w:proofErr w:type="spell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-Я</w:t>
      </w:r>
      <w:proofErr w:type="gramEnd"/>
      <w:r w:rsidR="00B703F5" w:rsidRPr="00EE3776">
        <w:rPr>
          <w:rFonts w:eastAsia="Calibri"/>
          <w:bCs/>
          <w:color w:val="000000"/>
          <w:spacing w:val="4"/>
          <w:sz w:val="26"/>
          <w:szCs w:val="24"/>
        </w:rPr>
        <w:t>х.</w:t>
      </w:r>
    </w:p>
    <w:p w14:paraId="47E82C02" w14:textId="52DBC29E" w:rsidR="00B703F5" w:rsidRPr="00EE3776" w:rsidRDefault="004106D6" w:rsidP="00EE3776">
      <w:pPr>
        <w:shd w:val="clear" w:color="auto" w:fill="FFFFFF"/>
        <w:ind w:firstLine="567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>
        <w:rPr>
          <w:rFonts w:eastAsia="Calibri"/>
          <w:color w:val="000000"/>
          <w:spacing w:val="4"/>
          <w:sz w:val="26"/>
          <w:szCs w:val="24"/>
        </w:rPr>
        <w:t>3</w:t>
      </w:r>
      <w:r w:rsidR="00B703F5" w:rsidRPr="00EE3776">
        <w:rPr>
          <w:rFonts w:eastAsia="Calibri"/>
          <w:color w:val="000000"/>
          <w:spacing w:val="4"/>
          <w:sz w:val="26"/>
          <w:szCs w:val="24"/>
        </w:rPr>
        <w:t xml:space="preserve">. Настоящее решение вступает в силу с 01 </w:t>
      </w:r>
      <w:r w:rsidR="000B7EE4">
        <w:rPr>
          <w:rFonts w:eastAsia="Calibri"/>
          <w:color w:val="000000"/>
          <w:spacing w:val="4"/>
          <w:sz w:val="26"/>
          <w:szCs w:val="24"/>
        </w:rPr>
        <w:t>января 2024</w:t>
      </w:r>
      <w:r w:rsidR="00B703F5" w:rsidRPr="00EE3776">
        <w:rPr>
          <w:rFonts w:eastAsia="Calibri"/>
          <w:color w:val="000000"/>
          <w:spacing w:val="4"/>
          <w:sz w:val="26"/>
          <w:szCs w:val="24"/>
        </w:rPr>
        <w:t xml:space="preserve"> года.</w:t>
      </w:r>
    </w:p>
    <w:p w14:paraId="30ED2A96" w14:textId="77777777" w:rsidR="00E10786" w:rsidRPr="00EE3776" w:rsidRDefault="00E10786" w:rsidP="00EE3776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color w:val="000000"/>
          <w:spacing w:val="4"/>
          <w:sz w:val="26"/>
          <w:szCs w:val="24"/>
        </w:rPr>
      </w:pPr>
    </w:p>
    <w:p w14:paraId="15877883" w14:textId="77777777" w:rsidR="00E10786" w:rsidRPr="00EE3776" w:rsidRDefault="00E10786" w:rsidP="00EE3776">
      <w:pPr>
        <w:ind w:firstLine="567"/>
        <w:jc w:val="both"/>
        <w:rPr>
          <w:sz w:val="26"/>
          <w:szCs w:val="24"/>
        </w:rPr>
      </w:pPr>
    </w:p>
    <w:p w14:paraId="09270007" w14:textId="77777777" w:rsidR="00341D2C" w:rsidRPr="00EE3776" w:rsidRDefault="00341D2C" w:rsidP="00EE3776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912225" w:rsidRPr="00EE3776" w14:paraId="676FDAD3" w14:textId="77777777" w:rsidTr="00652E34">
        <w:tc>
          <w:tcPr>
            <w:tcW w:w="5211" w:type="dxa"/>
          </w:tcPr>
          <w:p w14:paraId="7F16978F" w14:textId="20C13406" w:rsidR="0099384F" w:rsidRDefault="0099384F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>Глава</w:t>
            </w:r>
          </w:p>
          <w:p w14:paraId="72AFE28E" w14:textId="2EF59363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сельского поселения Куть </w:t>
            </w:r>
            <w:proofErr w:type="gramStart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                        </w:t>
            </w:r>
          </w:p>
          <w:p w14:paraId="6093683B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12128903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6C1EE8F1" w14:textId="399C37E3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</w:t>
            </w:r>
            <w:r w:rsidR="000463F0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</w:t>
            </w:r>
            <w:proofErr w:type="spellStart"/>
            <w:r w:rsidR="0099384F">
              <w:rPr>
                <w:rFonts w:ascii="Times New Roman" w:hAnsi="Times New Roman" w:cs="Times New Roman"/>
                <w:b w:val="0"/>
                <w:sz w:val="26"/>
                <w:szCs w:val="24"/>
              </w:rPr>
              <w:t>Л.В.Жильцова</w:t>
            </w:r>
            <w:proofErr w:type="spellEnd"/>
          </w:p>
          <w:p w14:paraId="78DB4FDF" w14:textId="0338D75D" w:rsidR="00912225" w:rsidRPr="00EE3776" w:rsidRDefault="00912225" w:rsidP="0018122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8D1654">
              <w:rPr>
                <w:rFonts w:ascii="Times New Roman" w:hAnsi="Times New Roman" w:cs="Times New Roman"/>
                <w:b w:val="0"/>
                <w:sz w:val="26"/>
                <w:szCs w:val="24"/>
              </w:rPr>
              <w:t>06</w:t>
            </w:r>
            <w:r w:rsidR="00240467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8D1654">
              <w:rPr>
                <w:rFonts w:ascii="Times New Roman" w:hAnsi="Times New Roman" w:cs="Times New Roman"/>
                <w:b w:val="0"/>
                <w:sz w:val="26"/>
                <w:szCs w:val="24"/>
              </w:rPr>
              <w:t>декабря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</w:t>
            </w:r>
            <w:r w:rsidR="00B642FB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2023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14:paraId="109414A0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Председатель </w:t>
            </w:r>
          </w:p>
          <w:p w14:paraId="1BE80649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Совета депутатов </w:t>
            </w:r>
          </w:p>
          <w:p w14:paraId="2F45CEED" w14:textId="177C3298" w:rsidR="00912225" w:rsidRPr="00EE3776" w:rsidRDefault="00115D88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с</w:t>
            </w:r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ельского поселения Куть </w:t>
            </w:r>
            <w:proofErr w:type="gram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</w:p>
          <w:p w14:paraId="24201A9D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7EA9BB91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_________________</w:t>
            </w:r>
            <w:proofErr w:type="spellStart"/>
            <w:r w:rsidR="00066DEF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Н.А.Лисецкий</w:t>
            </w:r>
            <w:proofErr w:type="spellEnd"/>
          </w:p>
          <w:p w14:paraId="508DB544" w14:textId="6A50F64C" w:rsidR="00912225" w:rsidRPr="00EE3776" w:rsidRDefault="00912225" w:rsidP="0018122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8D1654">
              <w:rPr>
                <w:rFonts w:ascii="Times New Roman" w:hAnsi="Times New Roman" w:cs="Times New Roman"/>
                <w:b w:val="0"/>
                <w:sz w:val="26"/>
                <w:szCs w:val="24"/>
              </w:rPr>
              <w:t>06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8D1654">
              <w:rPr>
                <w:rFonts w:ascii="Times New Roman" w:hAnsi="Times New Roman" w:cs="Times New Roman"/>
                <w:b w:val="0"/>
                <w:sz w:val="26"/>
                <w:szCs w:val="24"/>
              </w:rPr>
              <w:t>декабря</w:t>
            </w:r>
            <w:bookmarkStart w:id="0" w:name="_GoBack"/>
            <w:bookmarkEnd w:id="0"/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</w:t>
            </w:r>
            <w:r w:rsidR="00B642FB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2023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</w:tr>
    </w:tbl>
    <w:p w14:paraId="492ACAC9" w14:textId="77777777" w:rsidR="001D2CFE" w:rsidRPr="0084723D" w:rsidRDefault="001D2CFE" w:rsidP="001D2CFE">
      <w:pPr>
        <w:tabs>
          <w:tab w:val="left" w:pos="5954"/>
        </w:tabs>
        <w:rPr>
          <w:sz w:val="24"/>
          <w:szCs w:val="24"/>
        </w:rPr>
      </w:pPr>
    </w:p>
    <w:p w14:paraId="222226FD" w14:textId="77777777" w:rsidR="00EE3776" w:rsidRDefault="00EE3776" w:rsidP="001D2CFE">
      <w:pPr>
        <w:tabs>
          <w:tab w:val="left" w:pos="5954"/>
        </w:tabs>
        <w:rPr>
          <w:sz w:val="26"/>
          <w:szCs w:val="24"/>
        </w:rPr>
      </w:pPr>
    </w:p>
    <w:sectPr w:rsidR="00EE3776" w:rsidSect="0083526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993" w:left="1701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054044" w15:done="0"/>
  <w15:commentEx w15:paraId="49343D67" w15:paraIdParent="3C0540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C0CE" w14:textId="77777777" w:rsidR="00D22506" w:rsidRDefault="00D22506">
      <w:r>
        <w:separator/>
      </w:r>
    </w:p>
  </w:endnote>
  <w:endnote w:type="continuationSeparator" w:id="0">
    <w:p w14:paraId="4663AFAA" w14:textId="77777777" w:rsidR="00D22506" w:rsidRDefault="00D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4E4B" w14:textId="77777777" w:rsidR="00784ABC" w:rsidRDefault="00784AB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56320" w14:textId="77777777" w:rsidR="00784ABC" w:rsidRDefault="00784A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6DB1" w14:textId="77777777" w:rsidR="00784ABC" w:rsidRDefault="00784A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1ECEA" w14:textId="77777777" w:rsidR="00D22506" w:rsidRDefault="00D22506">
      <w:r>
        <w:separator/>
      </w:r>
    </w:p>
  </w:footnote>
  <w:footnote w:type="continuationSeparator" w:id="0">
    <w:p w14:paraId="292EE38F" w14:textId="77777777" w:rsidR="00D22506" w:rsidRDefault="00D22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2F4C" w14:textId="77777777" w:rsidR="00784ABC" w:rsidRDefault="00784ABC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ACE5A57" w14:textId="77777777" w:rsidR="00784ABC" w:rsidRDefault="00784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37BB" w14:textId="77777777" w:rsidR="00784ABC" w:rsidRDefault="00784ABC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03C25E6E"/>
    <w:multiLevelType w:val="hybridMultilevel"/>
    <w:tmpl w:val="0B64662E"/>
    <w:lvl w:ilvl="0" w:tplc="6D003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2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5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6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9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1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7"/>
  </w:num>
  <w:num w:numId="13">
    <w:abstractNumId w:val="8"/>
  </w:num>
  <w:num w:numId="14">
    <w:abstractNumId w:val="23"/>
  </w:num>
  <w:num w:numId="15">
    <w:abstractNumId w:val="22"/>
  </w:num>
  <w:num w:numId="16">
    <w:abstractNumId w:val="25"/>
  </w:num>
  <w:num w:numId="17">
    <w:abstractNumId w:val="20"/>
  </w:num>
  <w:num w:numId="18">
    <w:abstractNumId w:val="27"/>
  </w:num>
  <w:num w:numId="19">
    <w:abstractNumId w:val="18"/>
  </w:num>
  <w:num w:numId="20">
    <w:abstractNumId w:val="31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3"/>
  </w:num>
  <w:num w:numId="27">
    <w:abstractNumId w:val="21"/>
  </w:num>
  <w:num w:numId="28">
    <w:abstractNumId w:val="30"/>
  </w:num>
  <w:num w:numId="29">
    <w:abstractNumId w:val="28"/>
  </w:num>
  <w:num w:numId="30">
    <w:abstractNumId w:val="29"/>
  </w:num>
  <w:num w:numId="31">
    <w:abstractNumId w:val="33"/>
  </w:num>
  <w:num w:numId="32">
    <w:abstractNumId w:val="24"/>
  </w:num>
  <w:num w:numId="33">
    <w:abstractNumId w:val="14"/>
  </w:num>
  <w:num w:numId="34">
    <w:abstractNumId w:val="10"/>
  </w:num>
  <w:num w:numId="35">
    <w:abstractNumId w:val="9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монова Наталья Ивановна">
    <w15:presenceInfo w15:providerId="None" w15:userId="Шамонова Наталья Ивановна"/>
  </w15:person>
  <w15:person w15:author="Сорокина">
    <w15:presenceInfo w15:providerId="None" w15:userId="Сорок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06A25"/>
    <w:rsid w:val="0001020B"/>
    <w:rsid w:val="00021C76"/>
    <w:rsid w:val="00022F5B"/>
    <w:rsid w:val="00035C75"/>
    <w:rsid w:val="00036F06"/>
    <w:rsid w:val="000463F0"/>
    <w:rsid w:val="00047581"/>
    <w:rsid w:val="0005002D"/>
    <w:rsid w:val="00051B53"/>
    <w:rsid w:val="0005695E"/>
    <w:rsid w:val="00062606"/>
    <w:rsid w:val="0006642D"/>
    <w:rsid w:val="000668E7"/>
    <w:rsid w:val="00066DEF"/>
    <w:rsid w:val="00070664"/>
    <w:rsid w:val="00074AE5"/>
    <w:rsid w:val="00086B34"/>
    <w:rsid w:val="00090245"/>
    <w:rsid w:val="0009063A"/>
    <w:rsid w:val="000A1772"/>
    <w:rsid w:val="000B3EEF"/>
    <w:rsid w:val="000B7EE4"/>
    <w:rsid w:val="000C2B98"/>
    <w:rsid w:val="000C360D"/>
    <w:rsid w:val="000C3EDF"/>
    <w:rsid w:val="000D1582"/>
    <w:rsid w:val="000D4263"/>
    <w:rsid w:val="000D71AF"/>
    <w:rsid w:val="000E7844"/>
    <w:rsid w:val="000F517F"/>
    <w:rsid w:val="000F562C"/>
    <w:rsid w:val="000F6E3E"/>
    <w:rsid w:val="000F7409"/>
    <w:rsid w:val="001125CB"/>
    <w:rsid w:val="00112E3F"/>
    <w:rsid w:val="00113320"/>
    <w:rsid w:val="00114B37"/>
    <w:rsid w:val="00115D88"/>
    <w:rsid w:val="0012138E"/>
    <w:rsid w:val="0012190A"/>
    <w:rsid w:val="001240A6"/>
    <w:rsid w:val="001315AA"/>
    <w:rsid w:val="001369EB"/>
    <w:rsid w:val="001418D4"/>
    <w:rsid w:val="00141F69"/>
    <w:rsid w:val="0014488E"/>
    <w:rsid w:val="00156B72"/>
    <w:rsid w:val="00156BB9"/>
    <w:rsid w:val="00157A71"/>
    <w:rsid w:val="0016138C"/>
    <w:rsid w:val="001718FF"/>
    <w:rsid w:val="00175C32"/>
    <w:rsid w:val="00176B37"/>
    <w:rsid w:val="0018122C"/>
    <w:rsid w:val="00186181"/>
    <w:rsid w:val="00186ADE"/>
    <w:rsid w:val="00193F64"/>
    <w:rsid w:val="001C4616"/>
    <w:rsid w:val="001C7D71"/>
    <w:rsid w:val="001D2CFE"/>
    <w:rsid w:val="001F264C"/>
    <w:rsid w:val="00200592"/>
    <w:rsid w:val="00206784"/>
    <w:rsid w:val="002106F7"/>
    <w:rsid w:val="00212AE4"/>
    <w:rsid w:val="002144A3"/>
    <w:rsid w:val="00223427"/>
    <w:rsid w:val="00223BF1"/>
    <w:rsid w:val="00227E7D"/>
    <w:rsid w:val="0023066F"/>
    <w:rsid w:val="002361E9"/>
    <w:rsid w:val="002375C2"/>
    <w:rsid w:val="00240467"/>
    <w:rsid w:val="002561D7"/>
    <w:rsid w:val="00256BB6"/>
    <w:rsid w:val="0025788F"/>
    <w:rsid w:val="00260C45"/>
    <w:rsid w:val="00261C09"/>
    <w:rsid w:val="00264405"/>
    <w:rsid w:val="0026770B"/>
    <w:rsid w:val="00270D75"/>
    <w:rsid w:val="00273550"/>
    <w:rsid w:val="002848C8"/>
    <w:rsid w:val="00293A94"/>
    <w:rsid w:val="00294723"/>
    <w:rsid w:val="002A1BE6"/>
    <w:rsid w:val="002B1A57"/>
    <w:rsid w:val="002B40C7"/>
    <w:rsid w:val="002B5131"/>
    <w:rsid w:val="002C167F"/>
    <w:rsid w:val="002C7BF0"/>
    <w:rsid w:val="002E12E8"/>
    <w:rsid w:val="002E3148"/>
    <w:rsid w:val="002E6E90"/>
    <w:rsid w:val="002E7FD5"/>
    <w:rsid w:val="002F2185"/>
    <w:rsid w:val="00300E2E"/>
    <w:rsid w:val="00302A33"/>
    <w:rsid w:val="0030499C"/>
    <w:rsid w:val="0030629E"/>
    <w:rsid w:val="003126D8"/>
    <w:rsid w:val="003127AD"/>
    <w:rsid w:val="00314CCE"/>
    <w:rsid w:val="0031506D"/>
    <w:rsid w:val="00317C2D"/>
    <w:rsid w:val="00324571"/>
    <w:rsid w:val="003350E1"/>
    <w:rsid w:val="00341D2C"/>
    <w:rsid w:val="003440E4"/>
    <w:rsid w:val="003518C3"/>
    <w:rsid w:val="003532C9"/>
    <w:rsid w:val="00363C64"/>
    <w:rsid w:val="00373DE6"/>
    <w:rsid w:val="00375997"/>
    <w:rsid w:val="00375CB2"/>
    <w:rsid w:val="003808CD"/>
    <w:rsid w:val="00382015"/>
    <w:rsid w:val="00384069"/>
    <w:rsid w:val="003840DB"/>
    <w:rsid w:val="00390575"/>
    <w:rsid w:val="003A2256"/>
    <w:rsid w:val="003A22FE"/>
    <w:rsid w:val="003B023C"/>
    <w:rsid w:val="003C0EE0"/>
    <w:rsid w:val="003C7946"/>
    <w:rsid w:val="003D578E"/>
    <w:rsid w:val="003D5BC8"/>
    <w:rsid w:val="003D5E9E"/>
    <w:rsid w:val="003F1BD8"/>
    <w:rsid w:val="003F4295"/>
    <w:rsid w:val="0040142D"/>
    <w:rsid w:val="004106D6"/>
    <w:rsid w:val="00417D2C"/>
    <w:rsid w:val="004235EE"/>
    <w:rsid w:val="0042394F"/>
    <w:rsid w:val="00426973"/>
    <w:rsid w:val="0043266E"/>
    <w:rsid w:val="00440887"/>
    <w:rsid w:val="00440DA3"/>
    <w:rsid w:val="0044339C"/>
    <w:rsid w:val="00443C03"/>
    <w:rsid w:val="00444079"/>
    <w:rsid w:val="00447B29"/>
    <w:rsid w:val="0045456D"/>
    <w:rsid w:val="00463F73"/>
    <w:rsid w:val="00465A20"/>
    <w:rsid w:val="00465B9C"/>
    <w:rsid w:val="0046604D"/>
    <w:rsid w:val="004712EF"/>
    <w:rsid w:val="0047249B"/>
    <w:rsid w:val="004852CC"/>
    <w:rsid w:val="00494BC5"/>
    <w:rsid w:val="004951E8"/>
    <w:rsid w:val="004A134C"/>
    <w:rsid w:val="004A1ECB"/>
    <w:rsid w:val="004A30B1"/>
    <w:rsid w:val="004A3386"/>
    <w:rsid w:val="004B0F1E"/>
    <w:rsid w:val="004D6276"/>
    <w:rsid w:val="004D7682"/>
    <w:rsid w:val="004E4EC1"/>
    <w:rsid w:val="004E6CBA"/>
    <w:rsid w:val="004F2F25"/>
    <w:rsid w:val="004F3743"/>
    <w:rsid w:val="004F4571"/>
    <w:rsid w:val="00512A5D"/>
    <w:rsid w:val="0051397B"/>
    <w:rsid w:val="00517BD5"/>
    <w:rsid w:val="00521564"/>
    <w:rsid w:val="00526703"/>
    <w:rsid w:val="00526E0E"/>
    <w:rsid w:val="005317B1"/>
    <w:rsid w:val="00537C2E"/>
    <w:rsid w:val="00540BDA"/>
    <w:rsid w:val="00541EB1"/>
    <w:rsid w:val="00563CF2"/>
    <w:rsid w:val="005644E2"/>
    <w:rsid w:val="00567C67"/>
    <w:rsid w:val="00570B2B"/>
    <w:rsid w:val="005739BF"/>
    <w:rsid w:val="00573BC1"/>
    <w:rsid w:val="005759F4"/>
    <w:rsid w:val="00580E02"/>
    <w:rsid w:val="00593213"/>
    <w:rsid w:val="005A043A"/>
    <w:rsid w:val="005A1DF0"/>
    <w:rsid w:val="005B1B83"/>
    <w:rsid w:val="005B6A37"/>
    <w:rsid w:val="005C514B"/>
    <w:rsid w:val="005C5333"/>
    <w:rsid w:val="005C69A1"/>
    <w:rsid w:val="005C7C6A"/>
    <w:rsid w:val="005D415B"/>
    <w:rsid w:val="005E2C76"/>
    <w:rsid w:val="005E4DD8"/>
    <w:rsid w:val="005E5489"/>
    <w:rsid w:val="005F2049"/>
    <w:rsid w:val="00601122"/>
    <w:rsid w:val="00602C5A"/>
    <w:rsid w:val="00616826"/>
    <w:rsid w:val="006268F1"/>
    <w:rsid w:val="0063451D"/>
    <w:rsid w:val="00645E29"/>
    <w:rsid w:val="00652E34"/>
    <w:rsid w:val="00670D07"/>
    <w:rsid w:val="00690259"/>
    <w:rsid w:val="00696C50"/>
    <w:rsid w:val="006977CA"/>
    <w:rsid w:val="006A4235"/>
    <w:rsid w:val="006B0534"/>
    <w:rsid w:val="006B7CBC"/>
    <w:rsid w:val="006C1E07"/>
    <w:rsid w:val="006D0220"/>
    <w:rsid w:val="006E11BE"/>
    <w:rsid w:val="006E26C4"/>
    <w:rsid w:val="006E6B15"/>
    <w:rsid w:val="006E7FA1"/>
    <w:rsid w:val="006F159E"/>
    <w:rsid w:val="00703E39"/>
    <w:rsid w:val="007042BE"/>
    <w:rsid w:val="007067C9"/>
    <w:rsid w:val="00706F39"/>
    <w:rsid w:val="007101A8"/>
    <w:rsid w:val="00711447"/>
    <w:rsid w:val="007155D8"/>
    <w:rsid w:val="00715F9A"/>
    <w:rsid w:val="0071614F"/>
    <w:rsid w:val="00724A26"/>
    <w:rsid w:val="00726414"/>
    <w:rsid w:val="00726921"/>
    <w:rsid w:val="00733E50"/>
    <w:rsid w:val="00733E7F"/>
    <w:rsid w:val="007348DA"/>
    <w:rsid w:val="00737598"/>
    <w:rsid w:val="00751977"/>
    <w:rsid w:val="00754118"/>
    <w:rsid w:val="007571EA"/>
    <w:rsid w:val="007635F0"/>
    <w:rsid w:val="007644FD"/>
    <w:rsid w:val="00765912"/>
    <w:rsid w:val="00773DBF"/>
    <w:rsid w:val="007769D1"/>
    <w:rsid w:val="00777764"/>
    <w:rsid w:val="007809F1"/>
    <w:rsid w:val="00782435"/>
    <w:rsid w:val="00784ABC"/>
    <w:rsid w:val="00787885"/>
    <w:rsid w:val="007920FA"/>
    <w:rsid w:val="00796211"/>
    <w:rsid w:val="007A2DA6"/>
    <w:rsid w:val="007B2C9A"/>
    <w:rsid w:val="007B3351"/>
    <w:rsid w:val="007B387F"/>
    <w:rsid w:val="007B7560"/>
    <w:rsid w:val="007C0234"/>
    <w:rsid w:val="007C3677"/>
    <w:rsid w:val="007C4FCE"/>
    <w:rsid w:val="007C792B"/>
    <w:rsid w:val="007D041B"/>
    <w:rsid w:val="007D2510"/>
    <w:rsid w:val="007D5E75"/>
    <w:rsid w:val="007E0796"/>
    <w:rsid w:val="007E259F"/>
    <w:rsid w:val="007E2B46"/>
    <w:rsid w:val="007F475D"/>
    <w:rsid w:val="00803676"/>
    <w:rsid w:val="00806C55"/>
    <w:rsid w:val="00825B62"/>
    <w:rsid w:val="0083276A"/>
    <w:rsid w:val="0083468D"/>
    <w:rsid w:val="00835265"/>
    <w:rsid w:val="00842DD3"/>
    <w:rsid w:val="0084723D"/>
    <w:rsid w:val="00850CD6"/>
    <w:rsid w:val="00854B86"/>
    <w:rsid w:val="0086347A"/>
    <w:rsid w:val="00884112"/>
    <w:rsid w:val="008852B5"/>
    <w:rsid w:val="0088571A"/>
    <w:rsid w:val="00893AAC"/>
    <w:rsid w:val="008962B6"/>
    <w:rsid w:val="008A3D3A"/>
    <w:rsid w:val="008B2089"/>
    <w:rsid w:val="008B43A5"/>
    <w:rsid w:val="008B568D"/>
    <w:rsid w:val="008D1654"/>
    <w:rsid w:val="008D2C9B"/>
    <w:rsid w:val="008D5149"/>
    <w:rsid w:val="008D64CA"/>
    <w:rsid w:val="008D69CF"/>
    <w:rsid w:val="008E0001"/>
    <w:rsid w:val="008F0358"/>
    <w:rsid w:val="008F2CAD"/>
    <w:rsid w:val="008F5B1D"/>
    <w:rsid w:val="008F6976"/>
    <w:rsid w:val="009114F0"/>
    <w:rsid w:val="00912225"/>
    <w:rsid w:val="00925DF3"/>
    <w:rsid w:val="00927EBB"/>
    <w:rsid w:val="00930540"/>
    <w:rsid w:val="00932E28"/>
    <w:rsid w:val="00933046"/>
    <w:rsid w:val="00937B13"/>
    <w:rsid w:val="00941698"/>
    <w:rsid w:val="009428A4"/>
    <w:rsid w:val="0094409F"/>
    <w:rsid w:val="00944173"/>
    <w:rsid w:val="00947006"/>
    <w:rsid w:val="009544DB"/>
    <w:rsid w:val="00961257"/>
    <w:rsid w:val="009700CE"/>
    <w:rsid w:val="009708A4"/>
    <w:rsid w:val="00971671"/>
    <w:rsid w:val="00974CBC"/>
    <w:rsid w:val="00980E21"/>
    <w:rsid w:val="0098506B"/>
    <w:rsid w:val="009850E8"/>
    <w:rsid w:val="0099384F"/>
    <w:rsid w:val="00996F8E"/>
    <w:rsid w:val="009A0161"/>
    <w:rsid w:val="009A211D"/>
    <w:rsid w:val="009B5F48"/>
    <w:rsid w:val="009C7F0B"/>
    <w:rsid w:val="009D2099"/>
    <w:rsid w:val="009E43C5"/>
    <w:rsid w:val="009E582F"/>
    <w:rsid w:val="009F6CFE"/>
    <w:rsid w:val="009F73E7"/>
    <w:rsid w:val="009F7698"/>
    <w:rsid w:val="00A13B8F"/>
    <w:rsid w:val="00A223E3"/>
    <w:rsid w:val="00A256F6"/>
    <w:rsid w:val="00A3000B"/>
    <w:rsid w:val="00A37447"/>
    <w:rsid w:val="00A439ED"/>
    <w:rsid w:val="00A46449"/>
    <w:rsid w:val="00A4755F"/>
    <w:rsid w:val="00A55DD9"/>
    <w:rsid w:val="00A67C65"/>
    <w:rsid w:val="00A708B2"/>
    <w:rsid w:val="00A8158E"/>
    <w:rsid w:val="00A8224C"/>
    <w:rsid w:val="00A8618D"/>
    <w:rsid w:val="00A86633"/>
    <w:rsid w:val="00A9581F"/>
    <w:rsid w:val="00AB637F"/>
    <w:rsid w:val="00AC53E7"/>
    <w:rsid w:val="00AC5CC9"/>
    <w:rsid w:val="00AC6E2C"/>
    <w:rsid w:val="00AD5FA0"/>
    <w:rsid w:val="00AD6D46"/>
    <w:rsid w:val="00AD70B5"/>
    <w:rsid w:val="00AE135A"/>
    <w:rsid w:val="00AE6F12"/>
    <w:rsid w:val="00AF7263"/>
    <w:rsid w:val="00B16D67"/>
    <w:rsid w:val="00B356E5"/>
    <w:rsid w:val="00B36E41"/>
    <w:rsid w:val="00B42F9F"/>
    <w:rsid w:val="00B5337C"/>
    <w:rsid w:val="00B642FB"/>
    <w:rsid w:val="00B658DD"/>
    <w:rsid w:val="00B703F5"/>
    <w:rsid w:val="00B70DAE"/>
    <w:rsid w:val="00B72CB1"/>
    <w:rsid w:val="00B733DC"/>
    <w:rsid w:val="00B73B08"/>
    <w:rsid w:val="00B76A71"/>
    <w:rsid w:val="00B82276"/>
    <w:rsid w:val="00B838F2"/>
    <w:rsid w:val="00B8511D"/>
    <w:rsid w:val="00B85E87"/>
    <w:rsid w:val="00B87163"/>
    <w:rsid w:val="00B87A5C"/>
    <w:rsid w:val="00B95446"/>
    <w:rsid w:val="00B96A9F"/>
    <w:rsid w:val="00BA17F6"/>
    <w:rsid w:val="00BA20A7"/>
    <w:rsid w:val="00BA457A"/>
    <w:rsid w:val="00BA7246"/>
    <w:rsid w:val="00BB009C"/>
    <w:rsid w:val="00BB133A"/>
    <w:rsid w:val="00BB754B"/>
    <w:rsid w:val="00BC1076"/>
    <w:rsid w:val="00BC4943"/>
    <w:rsid w:val="00BD066E"/>
    <w:rsid w:val="00BD11CE"/>
    <w:rsid w:val="00BD4B4F"/>
    <w:rsid w:val="00BD5C1A"/>
    <w:rsid w:val="00BE5E4B"/>
    <w:rsid w:val="00BE6BD2"/>
    <w:rsid w:val="00C04FF6"/>
    <w:rsid w:val="00C0575E"/>
    <w:rsid w:val="00C06F6F"/>
    <w:rsid w:val="00C21096"/>
    <w:rsid w:val="00C24035"/>
    <w:rsid w:val="00C24492"/>
    <w:rsid w:val="00C26CBD"/>
    <w:rsid w:val="00C271AF"/>
    <w:rsid w:val="00C31A7D"/>
    <w:rsid w:val="00C35605"/>
    <w:rsid w:val="00C365C4"/>
    <w:rsid w:val="00C44B2B"/>
    <w:rsid w:val="00C51B44"/>
    <w:rsid w:val="00C5517C"/>
    <w:rsid w:val="00C613B8"/>
    <w:rsid w:val="00C641BC"/>
    <w:rsid w:val="00C724DE"/>
    <w:rsid w:val="00C871B3"/>
    <w:rsid w:val="00C90D0C"/>
    <w:rsid w:val="00C9503D"/>
    <w:rsid w:val="00CA7B05"/>
    <w:rsid w:val="00CB3631"/>
    <w:rsid w:val="00CB3F9D"/>
    <w:rsid w:val="00CC488A"/>
    <w:rsid w:val="00CD1ACE"/>
    <w:rsid w:val="00CD1C9D"/>
    <w:rsid w:val="00CD5A6E"/>
    <w:rsid w:val="00CE0567"/>
    <w:rsid w:val="00CE2C34"/>
    <w:rsid w:val="00CE4970"/>
    <w:rsid w:val="00CE5105"/>
    <w:rsid w:val="00CF242C"/>
    <w:rsid w:val="00CF6E69"/>
    <w:rsid w:val="00D0156F"/>
    <w:rsid w:val="00D01BAB"/>
    <w:rsid w:val="00D048DC"/>
    <w:rsid w:val="00D05C29"/>
    <w:rsid w:val="00D07732"/>
    <w:rsid w:val="00D22506"/>
    <w:rsid w:val="00D2323A"/>
    <w:rsid w:val="00D365C4"/>
    <w:rsid w:val="00D43FAF"/>
    <w:rsid w:val="00D4497B"/>
    <w:rsid w:val="00D45DAD"/>
    <w:rsid w:val="00D471C8"/>
    <w:rsid w:val="00D61984"/>
    <w:rsid w:val="00D66296"/>
    <w:rsid w:val="00D66F07"/>
    <w:rsid w:val="00D702ED"/>
    <w:rsid w:val="00D71CBF"/>
    <w:rsid w:val="00D72D2C"/>
    <w:rsid w:val="00D77B91"/>
    <w:rsid w:val="00D77D49"/>
    <w:rsid w:val="00D935E5"/>
    <w:rsid w:val="00D94B02"/>
    <w:rsid w:val="00DA50F4"/>
    <w:rsid w:val="00DA57F4"/>
    <w:rsid w:val="00DB17E0"/>
    <w:rsid w:val="00DC26C7"/>
    <w:rsid w:val="00DC5039"/>
    <w:rsid w:val="00DD1E37"/>
    <w:rsid w:val="00DD1F50"/>
    <w:rsid w:val="00DD7521"/>
    <w:rsid w:val="00DD76E7"/>
    <w:rsid w:val="00DE3B11"/>
    <w:rsid w:val="00E05E1C"/>
    <w:rsid w:val="00E10786"/>
    <w:rsid w:val="00E12300"/>
    <w:rsid w:val="00E12534"/>
    <w:rsid w:val="00E15635"/>
    <w:rsid w:val="00E16210"/>
    <w:rsid w:val="00E16563"/>
    <w:rsid w:val="00E20DAF"/>
    <w:rsid w:val="00E258DC"/>
    <w:rsid w:val="00E50310"/>
    <w:rsid w:val="00E52066"/>
    <w:rsid w:val="00E52DA7"/>
    <w:rsid w:val="00E60E7B"/>
    <w:rsid w:val="00E75FFD"/>
    <w:rsid w:val="00E77BA0"/>
    <w:rsid w:val="00E8039F"/>
    <w:rsid w:val="00E824E0"/>
    <w:rsid w:val="00E9345E"/>
    <w:rsid w:val="00E97062"/>
    <w:rsid w:val="00EA3112"/>
    <w:rsid w:val="00EB6AE1"/>
    <w:rsid w:val="00EC2E1A"/>
    <w:rsid w:val="00EC5A01"/>
    <w:rsid w:val="00ED1657"/>
    <w:rsid w:val="00ED23AA"/>
    <w:rsid w:val="00ED4B88"/>
    <w:rsid w:val="00EE3776"/>
    <w:rsid w:val="00EE5F5C"/>
    <w:rsid w:val="00EE7A8A"/>
    <w:rsid w:val="00F01FE1"/>
    <w:rsid w:val="00F043A2"/>
    <w:rsid w:val="00F04694"/>
    <w:rsid w:val="00F07D4A"/>
    <w:rsid w:val="00F26C54"/>
    <w:rsid w:val="00F27A03"/>
    <w:rsid w:val="00F33EBA"/>
    <w:rsid w:val="00F44F75"/>
    <w:rsid w:val="00F5104E"/>
    <w:rsid w:val="00F51991"/>
    <w:rsid w:val="00F55C58"/>
    <w:rsid w:val="00F577C6"/>
    <w:rsid w:val="00F616B0"/>
    <w:rsid w:val="00F63930"/>
    <w:rsid w:val="00F657E1"/>
    <w:rsid w:val="00F73704"/>
    <w:rsid w:val="00F75168"/>
    <w:rsid w:val="00F94295"/>
    <w:rsid w:val="00F95FB9"/>
    <w:rsid w:val="00FA2D75"/>
    <w:rsid w:val="00FA65C7"/>
    <w:rsid w:val="00FB2EA8"/>
    <w:rsid w:val="00FB2ECF"/>
    <w:rsid w:val="00FB31E7"/>
    <w:rsid w:val="00FB49AD"/>
    <w:rsid w:val="00FB68D3"/>
    <w:rsid w:val="00FC0780"/>
    <w:rsid w:val="00FC1AAD"/>
    <w:rsid w:val="00FC3CEF"/>
    <w:rsid w:val="00FC7A35"/>
    <w:rsid w:val="00FE250E"/>
    <w:rsid w:val="00FF142D"/>
    <w:rsid w:val="00FF18BA"/>
    <w:rsid w:val="00FF2995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6A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AEEA-F012-44CB-99D7-4A2E39BC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5592</CharactersWithSpaces>
  <SharedDoc>false</SharedDoc>
  <HLinks>
    <vt:vector size="60" baseType="variant">
      <vt:variant>
        <vt:i4>5898257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https://docs.cntd.ru/document/578052132</vt:lpwstr>
      </vt:variant>
      <vt:variant>
        <vt:lpwstr>6SUQN4</vt:lpwstr>
      </vt:variant>
      <vt:variant>
        <vt:i4>524292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524292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https://docs.cntd.ru/document/561507241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https://docs.cntd.ru/document/453117513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https://docs.cntd.ru/document/411718038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https://login.consultant.ru/link/?req=doc&amp;base=LAW&amp;n=405832&amp;date=04.10.2022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RePack by Diakov</cp:lastModifiedBy>
  <cp:revision>2</cp:revision>
  <cp:lastPrinted>2023-02-03T06:51:00Z</cp:lastPrinted>
  <dcterms:created xsi:type="dcterms:W3CDTF">2023-12-06T07:31:00Z</dcterms:created>
  <dcterms:modified xsi:type="dcterms:W3CDTF">2023-12-06T07:31:00Z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