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142FA" w14:textId="54668AEE" w:rsidR="00835265" w:rsidRDefault="0099384F" w:rsidP="0099384F">
      <w:pPr>
        <w:jc w:val="center"/>
        <w:outlineLvl w:val="0"/>
        <w:rPr>
          <w:sz w:val="24"/>
          <w:szCs w:val="24"/>
        </w:rPr>
      </w:pPr>
      <w:r>
        <w:rPr>
          <w:noProof/>
        </w:rPr>
        <w:drawing>
          <wp:inline distT="0" distB="0" distL="0" distR="0" wp14:anchorId="204C7017" wp14:editId="2767CE6A">
            <wp:extent cx="601980" cy="716280"/>
            <wp:effectExtent l="0" t="0" r="7620" b="7620"/>
            <wp:docPr id="1" name="Рисунок 1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90362" w14:textId="33EE0B6A" w:rsidR="00737598" w:rsidRPr="008F70D3" w:rsidRDefault="007920FA" w:rsidP="00737598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Сельское </w:t>
      </w:r>
      <w:r w:rsidR="00737598" w:rsidRPr="008F70D3">
        <w:rPr>
          <w:sz w:val="24"/>
          <w:szCs w:val="24"/>
        </w:rPr>
        <w:t xml:space="preserve">поселение  Куть </w:t>
      </w:r>
      <w:proofErr w:type="gramStart"/>
      <w:r w:rsidR="00737598" w:rsidRPr="008F70D3">
        <w:rPr>
          <w:sz w:val="24"/>
          <w:szCs w:val="24"/>
        </w:rPr>
        <w:t>-</w:t>
      </w:r>
      <w:proofErr w:type="spellStart"/>
      <w:r w:rsidR="00737598" w:rsidRPr="008F70D3">
        <w:rPr>
          <w:sz w:val="24"/>
          <w:szCs w:val="24"/>
        </w:rPr>
        <w:t>Я</w:t>
      </w:r>
      <w:proofErr w:type="gramEnd"/>
      <w:r w:rsidR="00737598" w:rsidRPr="008F70D3">
        <w:rPr>
          <w:sz w:val="24"/>
          <w:szCs w:val="24"/>
        </w:rPr>
        <w:t>х</w:t>
      </w:r>
      <w:proofErr w:type="spellEnd"/>
      <w:r w:rsidR="00737598" w:rsidRPr="008F70D3">
        <w:rPr>
          <w:sz w:val="24"/>
          <w:szCs w:val="24"/>
        </w:rPr>
        <w:t xml:space="preserve">                                                                                         </w:t>
      </w:r>
    </w:p>
    <w:p w14:paraId="4C139D85" w14:textId="77777777" w:rsidR="00737598" w:rsidRPr="008F70D3" w:rsidRDefault="00317C2D" w:rsidP="00737598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Нефтеюганский </w:t>
      </w:r>
      <w:r w:rsidR="00737598" w:rsidRPr="008F70D3">
        <w:rPr>
          <w:sz w:val="24"/>
          <w:szCs w:val="24"/>
        </w:rPr>
        <w:t>район</w:t>
      </w:r>
    </w:p>
    <w:p w14:paraId="278EC5C5" w14:textId="77777777" w:rsidR="00737598" w:rsidRPr="008F70D3" w:rsidRDefault="00737598" w:rsidP="00737598">
      <w:pPr>
        <w:jc w:val="center"/>
        <w:outlineLvl w:val="0"/>
        <w:rPr>
          <w:sz w:val="24"/>
          <w:szCs w:val="24"/>
        </w:rPr>
      </w:pPr>
      <w:r w:rsidRPr="008F70D3">
        <w:rPr>
          <w:sz w:val="24"/>
          <w:szCs w:val="24"/>
        </w:rPr>
        <w:t>Ханты-Мансийский автономный округ - Югра</w:t>
      </w:r>
    </w:p>
    <w:p w14:paraId="2B45D0DD" w14:textId="77777777" w:rsidR="00737598" w:rsidRPr="008F70D3" w:rsidRDefault="00737598" w:rsidP="00737598">
      <w:pPr>
        <w:jc w:val="center"/>
      </w:pPr>
    </w:p>
    <w:p w14:paraId="306A6DE7" w14:textId="77777777" w:rsidR="00737598" w:rsidRPr="00317C2D" w:rsidRDefault="00317C2D" w:rsidP="00737598">
      <w:pPr>
        <w:jc w:val="center"/>
        <w:outlineLvl w:val="0"/>
        <w:rPr>
          <w:b/>
          <w:sz w:val="40"/>
          <w:szCs w:val="40"/>
        </w:rPr>
      </w:pPr>
      <w:r w:rsidRPr="00317C2D">
        <w:rPr>
          <w:b/>
          <w:sz w:val="40"/>
          <w:szCs w:val="40"/>
        </w:rPr>
        <w:t>СОВЕТ</w:t>
      </w:r>
      <w:r w:rsidR="00737598" w:rsidRPr="00317C2D">
        <w:rPr>
          <w:b/>
          <w:sz w:val="40"/>
          <w:szCs w:val="40"/>
        </w:rPr>
        <w:t xml:space="preserve"> ДЕПУТАТОВ</w:t>
      </w:r>
    </w:p>
    <w:p w14:paraId="7E06F28F" w14:textId="77777777" w:rsidR="00737598" w:rsidRPr="00317C2D" w:rsidRDefault="00737598" w:rsidP="00737598">
      <w:pPr>
        <w:jc w:val="center"/>
        <w:outlineLvl w:val="0"/>
        <w:rPr>
          <w:b/>
          <w:sz w:val="40"/>
          <w:szCs w:val="40"/>
        </w:rPr>
      </w:pPr>
      <w:r w:rsidRPr="00317C2D">
        <w:rPr>
          <w:b/>
          <w:sz w:val="40"/>
          <w:szCs w:val="40"/>
        </w:rPr>
        <w:t xml:space="preserve">СЕЛЬСКОГО ПОСЕЛЕНИЯ </w:t>
      </w:r>
      <w:proofErr w:type="gramStart"/>
      <w:r w:rsidRPr="00317C2D">
        <w:rPr>
          <w:b/>
          <w:sz w:val="40"/>
          <w:szCs w:val="40"/>
        </w:rPr>
        <w:t>КУТЬ-ЯХ</w:t>
      </w:r>
      <w:proofErr w:type="gramEnd"/>
    </w:p>
    <w:p w14:paraId="6B944844" w14:textId="77777777" w:rsidR="00737598" w:rsidRPr="008F70D3" w:rsidRDefault="00737598" w:rsidP="00737598">
      <w:pPr>
        <w:jc w:val="center"/>
        <w:rPr>
          <w:b/>
          <w:sz w:val="28"/>
          <w:szCs w:val="28"/>
        </w:rPr>
      </w:pPr>
    </w:p>
    <w:p w14:paraId="32A53D55" w14:textId="4458C140" w:rsidR="00737598" w:rsidRPr="008F70D3" w:rsidRDefault="00E92B13" w:rsidP="00737598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14:paraId="082EBDA0" w14:textId="77777777" w:rsidR="00FF2995" w:rsidRPr="009A0CCA" w:rsidRDefault="00FF2995" w:rsidP="00FF2995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441"/>
      </w:tblGrid>
      <w:tr w:rsidR="0099384F" w:rsidRPr="006F4F6D" w14:paraId="1DD55C93" w14:textId="77777777" w:rsidTr="001747B7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52894D" w14:textId="16E0AF29" w:rsidR="0099384F" w:rsidRPr="006F4F6D" w:rsidRDefault="00E92B13" w:rsidP="001747B7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26.04.2024</w:t>
            </w:r>
          </w:p>
        </w:tc>
        <w:tc>
          <w:tcPr>
            <w:tcW w:w="5154" w:type="dxa"/>
            <w:vAlign w:val="bottom"/>
          </w:tcPr>
          <w:p w14:paraId="5669ED3E" w14:textId="77777777" w:rsidR="0099384F" w:rsidRPr="006F4F6D" w:rsidRDefault="0099384F" w:rsidP="001747B7">
            <w:pPr>
              <w:jc w:val="right"/>
              <w:rPr>
                <w:sz w:val="22"/>
                <w:szCs w:val="24"/>
              </w:rPr>
            </w:pPr>
            <w:r w:rsidRPr="006F4F6D">
              <w:rPr>
                <w:sz w:val="24"/>
                <w:szCs w:val="24"/>
              </w:rPr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BF4C0D" w14:textId="4735866A" w:rsidR="0099384F" w:rsidRPr="006F4F6D" w:rsidRDefault="00634560" w:rsidP="001747B7">
            <w:pPr>
              <w:jc w:val="center"/>
              <w:rPr>
                <w:spacing w:val="-4"/>
                <w:sz w:val="24"/>
                <w:szCs w:val="26"/>
              </w:rPr>
            </w:pPr>
            <w:r>
              <w:rPr>
                <w:spacing w:val="-4"/>
                <w:sz w:val="24"/>
                <w:szCs w:val="26"/>
              </w:rPr>
              <w:t>104</w:t>
            </w:r>
          </w:p>
        </w:tc>
      </w:tr>
      <w:tr w:rsidR="0099384F" w:rsidRPr="006F4F6D" w14:paraId="0E1A0139" w14:textId="77777777" w:rsidTr="001747B7">
        <w:trPr>
          <w:cantSplit/>
          <w:trHeight w:val="232"/>
        </w:trPr>
        <w:tc>
          <w:tcPr>
            <w:tcW w:w="3119" w:type="dxa"/>
          </w:tcPr>
          <w:p w14:paraId="1D4D42AE" w14:textId="77777777" w:rsidR="0099384F" w:rsidRPr="006F4F6D" w:rsidRDefault="0099384F" w:rsidP="001747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4" w:type="dxa"/>
          </w:tcPr>
          <w:p w14:paraId="3803C76E" w14:textId="77777777" w:rsidR="0099384F" w:rsidRPr="006F4F6D" w:rsidRDefault="0099384F" w:rsidP="001747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6A5F9" w14:textId="77777777" w:rsidR="0099384F" w:rsidRPr="006F4F6D" w:rsidRDefault="0099384F" w:rsidP="001747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904896" w14:textId="77777777" w:rsidR="00737598" w:rsidRPr="00724A26" w:rsidRDefault="00737598" w:rsidP="0099384F">
      <w:pPr>
        <w:jc w:val="center"/>
      </w:pPr>
      <w:r w:rsidRPr="00724A26">
        <w:t xml:space="preserve">п. Куть </w:t>
      </w:r>
      <w:proofErr w:type="gramStart"/>
      <w:r w:rsidRPr="00724A26">
        <w:t>–</w:t>
      </w:r>
      <w:proofErr w:type="spellStart"/>
      <w:r w:rsidRPr="00724A26">
        <w:t>Я</w:t>
      </w:r>
      <w:proofErr w:type="gramEnd"/>
      <w:r w:rsidRPr="00724A26">
        <w:t>х</w:t>
      </w:r>
      <w:proofErr w:type="spellEnd"/>
    </w:p>
    <w:p w14:paraId="083D749E" w14:textId="77777777" w:rsidR="003808CD" w:rsidRPr="00157A71" w:rsidRDefault="003808CD" w:rsidP="003808CD">
      <w:pPr>
        <w:jc w:val="center"/>
        <w:rPr>
          <w:sz w:val="26"/>
          <w:szCs w:val="24"/>
        </w:rPr>
      </w:pPr>
    </w:p>
    <w:p w14:paraId="38AF87DF" w14:textId="77777777" w:rsidR="00E16563" w:rsidRPr="00EE3776" w:rsidRDefault="00E16563" w:rsidP="00DD1E37">
      <w:pPr>
        <w:pStyle w:val="ConsNormal"/>
        <w:ind w:firstLine="0"/>
        <w:rPr>
          <w:rFonts w:ascii="Times New Roman" w:hAnsi="Times New Roman" w:cs="Times New Roman"/>
          <w:sz w:val="26"/>
          <w:szCs w:val="24"/>
        </w:rPr>
      </w:pPr>
    </w:p>
    <w:p w14:paraId="25064088" w14:textId="12843D6F" w:rsidR="00E92B13" w:rsidRDefault="0099384F" w:rsidP="00E92B13">
      <w:pPr>
        <w:pStyle w:val="4"/>
        <w:spacing w:before="0" w:after="0"/>
        <w:jc w:val="center"/>
      </w:pPr>
      <w:r>
        <w:rPr>
          <w:b w:val="0"/>
          <w:sz w:val="26"/>
          <w:szCs w:val="24"/>
        </w:rPr>
        <w:t xml:space="preserve"> </w:t>
      </w:r>
      <w:r w:rsidR="00E92B13" w:rsidRPr="00E92B13">
        <w:rPr>
          <w:b w:val="0"/>
          <w:sz w:val="26"/>
          <w:szCs w:val="24"/>
        </w:rPr>
        <w:t xml:space="preserve">О дополнительной мере социальной поддержки в виде </w:t>
      </w:r>
      <w:proofErr w:type="gramStart"/>
      <w:r w:rsidR="00E92B13" w:rsidRPr="00E92B13">
        <w:rPr>
          <w:b w:val="0"/>
          <w:sz w:val="26"/>
          <w:szCs w:val="24"/>
        </w:rPr>
        <w:t>обеспечения сохранности транспортных средств участников специальной военной операции</w:t>
      </w:r>
      <w:proofErr w:type="gramEnd"/>
      <w:r w:rsidR="00E92B13" w:rsidRPr="00E92B13">
        <w:rPr>
          <w:b w:val="0"/>
          <w:sz w:val="26"/>
          <w:szCs w:val="24"/>
        </w:rPr>
        <w:t xml:space="preserve"> на безвозмездной основе</w:t>
      </w:r>
    </w:p>
    <w:p w14:paraId="7BE6557A" w14:textId="77777777" w:rsidR="00E92B13" w:rsidRDefault="00E92B13" w:rsidP="00E92B13"/>
    <w:p w14:paraId="1BFA9C54" w14:textId="77777777" w:rsidR="00E92B13" w:rsidRPr="00E92B13" w:rsidRDefault="00E92B13" w:rsidP="00E92B13"/>
    <w:p w14:paraId="1B379056" w14:textId="79C02B3E" w:rsidR="00FC0780" w:rsidRPr="00EE3776" w:rsidRDefault="00E92B13" w:rsidP="008C3AE0">
      <w:pPr>
        <w:ind w:firstLine="709"/>
        <w:jc w:val="both"/>
        <w:rPr>
          <w:sz w:val="26"/>
          <w:szCs w:val="24"/>
        </w:rPr>
      </w:pPr>
      <w:r w:rsidRPr="00E92B13">
        <w:rPr>
          <w:sz w:val="26"/>
          <w:szCs w:val="24"/>
        </w:rPr>
        <w:t>В соответствии с частью 5 статьи 20 Федерального закона от 06.10.2003 №131-Ф3 «Об общих принципах организации местного самоупра</w:t>
      </w:r>
      <w:r>
        <w:rPr>
          <w:sz w:val="26"/>
          <w:szCs w:val="24"/>
        </w:rPr>
        <w:t>вления в Российской Федерации»</w:t>
      </w:r>
      <w:r w:rsidRPr="00E92B13">
        <w:rPr>
          <w:sz w:val="26"/>
          <w:szCs w:val="24"/>
        </w:rPr>
        <w:t xml:space="preserve">, в целях обеспечения принятия мер поддержки, указанных в Едином стандарте региональных мер поддержки участников специальной военной операции и членов их семей, в отношении участников специальной военной операции </w:t>
      </w:r>
      <w:r w:rsidR="00341D2C" w:rsidRPr="00EE3776">
        <w:rPr>
          <w:sz w:val="26"/>
          <w:szCs w:val="24"/>
        </w:rPr>
        <w:t>Совет депу</w:t>
      </w:r>
      <w:r w:rsidR="003A22FE" w:rsidRPr="00EE3776">
        <w:rPr>
          <w:sz w:val="26"/>
          <w:szCs w:val="24"/>
        </w:rPr>
        <w:t>татов сельского поселения Куть-</w:t>
      </w:r>
      <w:proofErr w:type="spellStart"/>
      <w:r w:rsidR="00341D2C" w:rsidRPr="00EE3776">
        <w:rPr>
          <w:sz w:val="26"/>
          <w:szCs w:val="24"/>
        </w:rPr>
        <w:t>Ях</w:t>
      </w:r>
      <w:bookmarkStart w:id="0" w:name="_GoBack"/>
      <w:bookmarkEnd w:id="0"/>
      <w:proofErr w:type="spellEnd"/>
    </w:p>
    <w:p w14:paraId="148B084D" w14:textId="77777777" w:rsidR="00D45DAD" w:rsidRPr="00EE3776" w:rsidRDefault="00D45DAD" w:rsidP="00835265">
      <w:pPr>
        <w:ind w:firstLine="709"/>
        <w:jc w:val="both"/>
        <w:rPr>
          <w:sz w:val="26"/>
          <w:szCs w:val="24"/>
        </w:rPr>
      </w:pPr>
    </w:p>
    <w:p w14:paraId="34CA38B5" w14:textId="3D0EBEF2" w:rsidR="00FC0780" w:rsidRPr="00EE3776" w:rsidRDefault="00341D2C" w:rsidP="0018122C">
      <w:pPr>
        <w:jc w:val="center"/>
        <w:rPr>
          <w:sz w:val="26"/>
          <w:szCs w:val="24"/>
        </w:rPr>
      </w:pPr>
      <w:r w:rsidRPr="00EE3776">
        <w:rPr>
          <w:sz w:val="26"/>
          <w:szCs w:val="24"/>
        </w:rPr>
        <w:t>РЕШИЛ</w:t>
      </w:r>
      <w:r w:rsidR="00055800">
        <w:rPr>
          <w:sz w:val="26"/>
          <w:szCs w:val="24"/>
        </w:rPr>
        <w:t>:</w:t>
      </w:r>
    </w:p>
    <w:p w14:paraId="4CEE3D36" w14:textId="77777777" w:rsidR="00FC0780" w:rsidRPr="00EE3776" w:rsidRDefault="00FC0780" w:rsidP="00835265">
      <w:pPr>
        <w:ind w:firstLine="709"/>
        <w:jc w:val="both"/>
        <w:rPr>
          <w:sz w:val="26"/>
          <w:szCs w:val="24"/>
        </w:rPr>
      </w:pPr>
    </w:p>
    <w:p w14:paraId="007ABC42" w14:textId="77777777" w:rsidR="00E92B13" w:rsidRPr="00E92B13" w:rsidRDefault="00066DEF" w:rsidP="00E92B13">
      <w:pPr>
        <w:ind w:firstLine="709"/>
        <w:jc w:val="both"/>
        <w:rPr>
          <w:sz w:val="26"/>
          <w:szCs w:val="24"/>
        </w:rPr>
      </w:pPr>
      <w:r w:rsidRPr="00EE3776">
        <w:rPr>
          <w:sz w:val="26"/>
          <w:szCs w:val="24"/>
        </w:rPr>
        <w:t xml:space="preserve">1. </w:t>
      </w:r>
      <w:r w:rsidR="00E92B13" w:rsidRPr="00E92B13">
        <w:rPr>
          <w:sz w:val="26"/>
          <w:szCs w:val="24"/>
        </w:rPr>
        <w:t xml:space="preserve">Установить за счёт средств местного бюджета дополнительную меру социальной поддержки гражданам, направленным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областей, в виде </w:t>
      </w:r>
      <w:proofErr w:type="gramStart"/>
      <w:r w:rsidR="00E92B13" w:rsidRPr="00E92B13">
        <w:rPr>
          <w:sz w:val="26"/>
          <w:szCs w:val="24"/>
        </w:rPr>
        <w:t>обеспечения сохранности транспортных средств участников специальной военной операции</w:t>
      </w:r>
      <w:proofErr w:type="gramEnd"/>
      <w:r w:rsidR="00E92B13" w:rsidRPr="00E92B13">
        <w:rPr>
          <w:sz w:val="26"/>
          <w:szCs w:val="24"/>
        </w:rPr>
        <w:t xml:space="preserve"> на безвозмездной основе.</w:t>
      </w:r>
    </w:p>
    <w:p w14:paraId="7F94F1C3" w14:textId="1F6E8440" w:rsidR="00E92B13" w:rsidRPr="00E92B13" w:rsidRDefault="00E92B13" w:rsidP="00E92B13">
      <w:pPr>
        <w:ind w:firstLine="709"/>
        <w:jc w:val="both"/>
        <w:rPr>
          <w:sz w:val="26"/>
          <w:szCs w:val="24"/>
        </w:rPr>
      </w:pPr>
      <w:r w:rsidRPr="00E92B13">
        <w:rPr>
          <w:sz w:val="26"/>
          <w:szCs w:val="24"/>
        </w:rPr>
        <w:t xml:space="preserve">2. Установить, что дополнительная мера социальной поддержки, предусмотренная частью 1 настоящего решения, осуществляется в отношении граждан Российской Федерации, имеющих регистрацию по месту жительства (пребывания) в </w:t>
      </w:r>
      <w:r>
        <w:rPr>
          <w:sz w:val="26"/>
          <w:szCs w:val="24"/>
        </w:rPr>
        <w:t xml:space="preserve">поселке Куть </w:t>
      </w:r>
      <w:proofErr w:type="gramStart"/>
      <w:r>
        <w:rPr>
          <w:sz w:val="26"/>
          <w:szCs w:val="24"/>
        </w:rPr>
        <w:t>-</w:t>
      </w:r>
      <w:proofErr w:type="spellStart"/>
      <w:r>
        <w:rPr>
          <w:sz w:val="26"/>
          <w:szCs w:val="24"/>
        </w:rPr>
        <w:t>Я</w:t>
      </w:r>
      <w:proofErr w:type="gramEnd"/>
      <w:r>
        <w:rPr>
          <w:sz w:val="26"/>
          <w:szCs w:val="24"/>
        </w:rPr>
        <w:t>х</w:t>
      </w:r>
      <w:proofErr w:type="spellEnd"/>
      <w:r w:rsidRPr="00E92B13">
        <w:rPr>
          <w:sz w:val="26"/>
          <w:szCs w:val="24"/>
        </w:rPr>
        <w:t>, из числа:</w:t>
      </w:r>
    </w:p>
    <w:p w14:paraId="100BBD9D" w14:textId="77777777" w:rsidR="00E92B13" w:rsidRPr="00E92B13" w:rsidRDefault="00E92B13" w:rsidP="00E92B13">
      <w:pPr>
        <w:ind w:firstLine="709"/>
        <w:jc w:val="both"/>
        <w:rPr>
          <w:sz w:val="26"/>
          <w:szCs w:val="24"/>
        </w:rPr>
      </w:pPr>
      <w:proofErr w:type="gramStart"/>
      <w:r w:rsidRPr="00E92B13">
        <w:rPr>
          <w:sz w:val="26"/>
          <w:szCs w:val="24"/>
        </w:rPr>
        <w:t>призванных</w:t>
      </w:r>
      <w:proofErr w:type="gramEnd"/>
      <w:r w:rsidRPr="00E92B13">
        <w:rPr>
          <w:sz w:val="26"/>
          <w:szCs w:val="24"/>
        </w:rPr>
        <w:t xml:space="preserve"> на военную службу по мобилизации в Вооружённые Силы Российской Федерации;</w:t>
      </w:r>
    </w:p>
    <w:p w14:paraId="0351CDD3" w14:textId="77777777" w:rsidR="00E92B13" w:rsidRDefault="00E92B13" w:rsidP="00E92B13">
      <w:pPr>
        <w:ind w:firstLine="709"/>
        <w:jc w:val="both"/>
        <w:rPr>
          <w:rFonts w:eastAsia="Calibri"/>
          <w:bCs/>
          <w:color w:val="000000"/>
          <w:spacing w:val="4"/>
          <w:sz w:val="26"/>
          <w:szCs w:val="24"/>
        </w:rPr>
      </w:pPr>
      <w:proofErr w:type="gramStart"/>
      <w:r w:rsidRPr="00E92B13">
        <w:rPr>
          <w:sz w:val="26"/>
          <w:szCs w:val="24"/>
        </w:rPr>
        <w:t>заключивших с Министерством обороны Российской Федерации, иным федеральным органом исполнительной власти или федеральным государственным органом, в которых Федеральным законом от 28.03.1998 № 53-ФЗ «О воинской обязанности и военной службе» предусмотрена военная служба, контракт о прохождении военной службы для участия в специальной военной операции;</w:t>
      </w:r>
      <w:proofErr w:type="gramEnd"/>
    </w:p>
    <w:p w14:paraId="2948AFE6" w14:textId="7451BE63" w:rsidR="00E92B13" w:rsidRPr="00E92B13" w:rsidRDefault="00E92B13" w:rsidP="00E92B13">
      <w:pPr>
        <w:ind w:firstLine="709"/>
        <w:jc w:val="both"/>
        <w:rPr>
          <w:rFonts w:eastAsia="Calibri"/>
          <w:bCs/>
          <w:color w:val="000000"/>
          <w:spacing w:val="4"/>
          <w:sz w:val="26"/>
          <w:szCs w:val="24"/>
        </w:rPr>
      </w:pPr>
      <w:r w:rsidRPr="00E92B13">
        <w:rPr>
          <w:rFonts w:eastAsia="Calibri"/>
          <w:bCs/>
          <w:color w:val="000000"/>
          <w:spacing w:val="4"/>
          <w:sz w:val="26"/>
          <w:szCs w:val="24"/>
        </w:rPr>
        <w:lastRenderedPageBreak/>
        <w:t>заключивших с Министерством обороны Российской Федерации, иным федеральным органом исполнительной власти или федеральным государственным органом, в которых Федеральным законом от 28.03.1998 № 53-ФЗ «О воинской обязанности и военной службе» предусмотрена военная служба, контракт о добровольном содействии в выполнении задач в ходе специальной военной операции.</w:t>
      </w:r>
    </w:p>
    <w:p w14:paraId="6490E2F8" w14:textId="04E12C74" w:rsidR="00E92B13" w:rsidRPr="00E92B13" w:rsidRDefault="00E92B13" w:rsidP="00E92B13">
      <w:pPr>
        <w:ind w:firstLine="709"/>
        <w:jc w:val="both"/>
        <w:rPr>
          <w:rFonts w:eastAsia="Calibri"/>
          <w:bCs/>
          <w:color w:val="000000"/>
          <w:spacing w:val="4"/>
          <w:sz w:val="26"/>
          <w:szCs w:val="24"/>
        </w:rPr>
      </w:pPr>
      <w:r w:rsidRPr="00E92B13">
        <w:rPr>
          <w:rFonts w:eastAsia="Calibri"/>
          <w:bCs/>
          <w:color w:val="000000"/>
          <w:spacing w:val="4"/>
          <w:sz w:val="26"/>
          <w:szCs w:val="24"/>
        </w:rPr>
        <w:t xml:space="preserve">3. Администрации </w:t>
      </w:r>
      <w:r>
        <w:rPr>
          <w:rFonts w:eastAsia="Calibri"/>
          <w:bCs/>
          <w:color w:val="000000"/>
          <w:spacing w:val="4"/>
          <w:sz w:val="26"/>
          <w:szCs w:val="24"/>
        </w:rPr>
        <w:t>поселения</w:t>
      </w:r>
      <w:r w:rsidRPr="00E92B13">
        <w:rPr>
          <w:rFonts w:eastAsia="Calibri"/>
          <w:bCs/>
          <w:color w:val="000000"/>
          <w:spacing w:val="4"/>
          <w:sz w:val="26"/>
          <w:szCs w:val="24"/>
        </w:rPr>
        <w:t xml:space="preserve"> разработать порядок предоставления дополнительной меры социальной поддержки, предусмотренной частью 1 настоящего решения, и обеспечить её финансирование.</w:t>
      </w:r>
    </w:p>
    <w:p w14:paraId="03AA1F9F" w14:textId="6AC540A5" w:rsidR="00E92B13" w:rsidRDefault="00E92B13" w:rsidP="00E92B13">
      <w:pPr>
        <w:ind w:firstLine="709"/>
        <w:jc w:val="both"/>
        <w:rPr>
          <w:rFonts w:eastAsia="Calibri"/>
          <w:bCs/>
          <w:color w:val="000000"/>
          <w:spacing w:val="4"/>
          <w:sz w:val="26"/>
          <w:szCs w:val="24"/>
        </w:rPr>
      </w:pPr>
      <w:r w:rsidRPr="00E92B13">
        <w:rPr>
          <w:rFonts w:eastAsia="Calibri"/>
          <w:bCs/>
          <w:color w:val="000000"/>
          <w:spacing w:val="4"/>
          <w:sz w:val="26"/>
          <w:szCs w:val="24"/>
        </w:rPr>
        <w:t>4. Настоящее решение вступает в силу после его официального опубликования</w:t>
      </w:r>
      <w:r>
        <w:rPr>
          <w:rFonts w:eastAsia="Calibri"/>
          <w:bCs/>
          <w:color w:val="000000"/>
          <w:spacing w:val="4"/>
          <w:sz w:val="26"/>
          <w:szCs w:val="24"/>
        </w:rPr>
        <w:t xml:space="preserve"> в бюллетене «Куть-</w:t>
      </w:r>
      <w:proofErr w:type="spellStart"/>
      <w:r>
        <w:rPr>
          <w:rFonts w:eastAsia="Calibri"/>
          <w:bCs/>
          <w:color w:val="000000"/>
          <w:spacing w:val="4"/>
          <w:sz w:val="26"/>
          <w:szCs w:val="24"/>
        </w:rPr>
        <w:t>Яхский</w:t>
      </w:r>
      <w:proofErr w:type="spellEnd"/>
      <w:r>
        <w:rPr>
          <w:rFonts w:eastAsia="Calibri"/>
          <w:bCs/>
          <w:color w:val="000000"/>
          <w:spacing w:val="4"/>
          <w:sz w:val="26"/>
          <w:szCs w:val="24"/>
        </w:rPr>
        <w:t xml:space="preserve"> вестник»</w:t>
      </w:r>
      <w:r w:rsidRPr="00E92B13">
        <w:rPr>
          <w:rFonts w:eastAsia="Calibri"/>
          <w:bCs/>
          <w:color w:val="000000"/>
          <w:spacing w:val="4"/>
          <w:sz w:val="26"/>
          <w:szCs w:val="24"/>
        </w:rPr>
        <w:t xml:space="preserve"> и распространяется на правоотношения, возникшие с 01.01.2024.</w:t>
      </w:r>
    </w:p>
    <w:p w14:paraId="0A8EAD98" w14:textId="77777777" w:rsidR="00536E58" w:rsidRDefault="00536E58" w:rsidP="00E92B13">
      <w:pPr>
        <w:jc w:val="both"/>
        <w:rPr>
          <w:rFonts w:eastAsia="Calibri"/>
          <w:bCs/>
          <w:color w:val="000000"/>
          <w:spacing w:val="4"/>
          <w:sz w:val="26"/>
          <w:szCs w:val="24"/>
        </w:rPr>
      </w:pPr>
    </w:p>
    <w:p w14:paraId="2C4DE3F7" w14:textId="77777777" w:rsidR="00E92B13" w:rsidRPr="00536E58" w:rsidRDefault="00E92B13" w:rsidP="00E92B13">
      <w:pPr>
        <w:jc w:val="both"/>
        <w:rPr>
          <w:sz w:val="26"/>
          <w:szCs w:val="24"/>
        </w:rPr>
      </w:pPr>
    </w:p>
    <w:p w14:paraId="09270007" w14:textId="77777777" w:rsidR="00341D2C" w:rsidRPr="00EE3776" w:rsidRDefault="00341D2C" w:rsidP="00EE3776">
      <w:pPr>
        <w:pStyle w:val="ConsNormal"/>
        <w:ind w:firstLine="0"/>
        <w:rPr>
          <w:rFonts w:ascii="Times New Roman" w:hAnsi="Times New Roman" w:cs="Times New Roman"/>
          <w:sz w:val="26"/>
          <w:szCs w:val="24"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5211"/>
        <w:gridCol w:w="4785"/>
      </w:tblGrid>
      <w:tr w:rsidR="00912225" w:rsidRPr="00EE3776" w14:paraId="676FDAD3" w14:textId="77777777" w:rsidTr="00652E34">
        <w:tc>
          <w:tcPr>
            <w:tcW w:w="5211" w:type="dxa"/>
          </w:tcPr>
          <w:p w14:paraId="69C38468" w14:textId="77777777" w:rsidR="00E92B13" w:rsidRDefault="00E92B13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Временно исполняющий </w:t>
            </w:r>
          </w:p>
          <w:p w14:paraId="432F5578" w14:textId="0CBB881D" w:rsidR="00E92B13" w:rsidRDefault="00E92B13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4"/>
              </w:rPr>
              <w:t>полномочия</w:t>
            </w:r>
          </w:p>
          <w:p w14:paraId="72AFE28E" w14:textId="50265624" w:rsidR="00912225" w:rsidRPr="00EE3776" w:rsidRDefault="00E92B13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главы поселения </w:t>
            </w:r>
            <w:r w:rsidR="00912225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                                      </w:t>
            </w:r>
          </w:p>
          <w:p w14:paraId="6093683B" w14:textId="77777777" w:rsidR="00912225" w:rsidRPr="00EE3776" w:rsidRDefault="00912225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</w:p>
          <w:p w14:paraId="12128903" w14:textId="77777777" w:rsidR="00912225" w:rsidRPr="00EE3776" w:rsidRDefault="00912225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</w:p>
          <w:p w14:paraId="6C1EE8F1" w14:textId="2E2775F9" w:rsidR="00912225" w:rsidRPr="00EE3776" w:rsidRDefault="00912225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______</w:t>
            </w:r>
            <w:r w:rsidR="000463F0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_________</w:t>
            </w:r>
            <w:proofErr w:type="spellStart"/>
            <w:r w:rsidR="00E92B13">
              <w:rPr>
                <w:rFonts w:ascii="Times New Roman" w:hAnsi="Times New Roman" w:cs="Times New Roman"/>
                <w:b w:val="0"/>
                <w:sz w:val="26"/>
                <w:szCs w:val="24"/>
              </w:rPr>
              <w:t>З.Х.Бунина</w:t>
            </w:r>
            <w:proofErr w:type="spellEnd"/>
          </w:p>
          <w:p w14:paraId="78DB4FDF" w14:textId="74CB0135" w:rsidR="00912225" w:rsidRPr="00EE3776" w:rsidRDefault="00912225" w:rsidP="0018122C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«</w:t>
            </w:r>
            <w:r w:rsidR="00E92B13">
              <w:rPr>
                <w:rFonts w:ascii="Times New Roman" w:hAnsi="Times New Roman" w:cs="Times New Roman"/>
                <w:b w:val="0"/>
                <w:sz w:val="26"/>
                <w:szCs w:val="24"/>
              </w:rPr>
              <w:t>26</w:t>
            </w:r>
            <w:r w:rsidR="00240467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» </w:t>
            </w:r>
            <w:r w:rsidR="00E92B13">
              <w:rPr>
                <w:rFonts w:ascii="Times New Roman" w:hAnsi="Times New Roman" w:cs="Times New Roman"/>
                <w:b w:val="0"/>
                <w:sz w:val="26"/>
                <w:szCs w:val="24"/>
              </w:rPr>
              <w:t>апреля</w:t>
            </w:r>
            <w:r w:rsidR="0018122C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 </w:t>
            </w:r>
            <w:r w:rsidR="00536E58">
              <w:rPr>
                <w:rFonts w:ascii="Times New Roman" w:hAnsi="Times New Roman" w:cs="Times New Roman"/>
                <w:b w:val="0"/>
                <w:sz w:val="26"/>
                <w:szCs w:val="24"/>
              </w:rPr>
              <w:t>2024</w:t>
            </w: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14:paraId="109414A0" w14:textId="77777777" w:rsidR="00912225" w:rsidRPr="00EE3776" w:rsidRDefault="00912225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Председатель </w:t>
            </w:r>
          </w:p>
          <w:p w14:paraId="1BE80649" w14:textId="77777777" w:rsidR="00912225" w:rsidRPr="00EE3776" w:rsidRDefault="00912225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Совета депутатов </w:t>
            </w:r>
          </w:p>
          <w:p w14:paraId="2F45CEED" w14:textId="177C3298" w:rsidR="00912225" w:rsidRPr="00EE3776" w:rsidRDefault="00115D88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с</w:t>
            </w:r>
            <w:r w:rsidR="00912225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ельского поселения Куть </w:t>
            </w:r>
            <w:proofErr w:type="gramStart"/>
            <w:r w:rsidR="00912225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–</w:t>
            </w:r>
            <w:proofErr w:type="spellStart"/>
            <w:r w:rsidR="00912225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Я</w:t>
            </w:r>
            <w:proofErr w:type="gramEnd"/>
            <w:r w:rsidR="00912225"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х</w:t>
            </w:r>
            <w:proofErr w:type="spellEnd"/>
          </w:p>
          <w:p w14:paraId="24201A9D" w14:textId="77777777" w:rsidR="00912225" w:rsidRDefault="00912225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</w:p>
          <w:p w14:paraId="6B7270F0" w14:textId="77777777" w:rsidR="00634560" w:rsidRPr="00EE3776" w:rsidRDefault="00634560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</w:p>
          <w:p w14:paraId="7EA9BB91" w14:textId="57A98083" w:rsidR="00912225" w:rsidRPr="00EE3776" w:rsidRDefault="00912225" w:rsidP="00EE377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_________________</w:t>
            </w:r>
            <w:proofErr w:type="spellStart"/>
            <w:r w:rsidR="00536E58">
              <w:rPr>
                <w:rFonts w:ascii="Times New Roman" w:hAnsi="Times New Roman" w:cs="Times New Roman"/>
                <w:b w:val="0"/>
                <w:sz w:val="26"/>
                <w:szCs w:val="24"/>
              </w:rPr>
              <w:t>М.А.Комаров</w:t>
            </w:r>
            <w:proofErr w:type="spellEnd"/>
          </w:p>
          <w:p w14:paraId="508DB544" w14:textId="77493FED" w:rsidR="00912225" w:rsidRPr="00EE3776" w:rsidRDefault="00912225" w:rsidP="0018122C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6"/>
                <w:szCs w:val="24"/>
              </w:rPr>
            </w:pP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>«</w:t>
            </w:r>
            <w:r w:rsidR="00E92B13">
              <w:rPr>
                <w:rFonts w:ascii="Times New Roman" w:hAnsi="Times New Roman" w:cs="Times New Roman"/>
                <w:b w:val="0"/>
                <w:sz w:val="26"/>
                <w:szCs w:val="24"/>
              </w:rPr>
              <w:t>26</w:t>
            </w: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» </w:t>
            </w:r>
            <w:r w:rsidR="00E92B13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апреля </w:t>
            </w:r>
            <w:r w:rsidR="0018122C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 </w:t>
            </w:r>
            <w:r w:rsidR="00536E58">
              <w:rPr>
                <w:rFonts w:ascii="Times New Roman" w:hAnsi="Times New Roman" w:cs="Times New Roman"/>
                <w:b w:val="0"/>
                <w:sz w:val="26"/>
                <w:szCs w:val="24"/>
              </w:rPr>
              <w:t>2024</w:t>
            </w:r>
            <w:r w:rsidRPr="00EE3776">
              <w:rPr>
                <w:rFonts w:ascii="Times New Roman" w:hAnsi="Times New Roman" w:cs="Times New Roman"/>
                <w:b w:val="0"/>
                <w:sz w:val="26"/>
                <w:szCs w:val="24"/>
              </w:rPr>
              <w:t xml:space="preserve"> г.</w:t>
            </w:r>
          </w:p>
        </w:tc>
      </w:tr>
    </w:tbl>
    <w:p w14:paraId="6424764A" w14:textId="77777777" w:rsidR="00536E58" w:rsidRDefault="00536E58" w:rsidP="001D2CFE">
      <w:pPr>
        <w:tabs>
          <w:tab w:val="left" w:pos="5954"/>
        </w:tabs>
        <w:rPr>
          <w:sz w:val="26"/>
          <w:szCs w:val="24"/>
        </w:rPr>
      </w:pPr>
    </w:p>
    <w:sectPr w:rsidR="00536E58" w:rsidSect="0083526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6" w:bottom="993" w:left="1701" w:header="720" w:footer="7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054044" w15:done="0"/>
  <w15:commentEx w15:paraId="49343D67" w15:paraIdParent="3C05404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EA3CA" w14:textId="77777777" w:rsidR="000B6BC1" w:rsidRDefault="000B6BC1">
      <w:r>
        <w:separator/>
      </w:r>
    </w:p>
  </w:endnote>
  <w:endnote w:type="continuationSeparator" w:id="0">
    <w:p w14:paraId="41FB5D6A" w14:textId="77777777" w:rsidR="000B6BC1" w:rsidRDefault="000B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14E4B" w14:textId="77777777" w:rsidR="00784ABC" w:rsidRDefault="00784AB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556320" w14:textId="77777777" w:rsidR="00784ABC" w:rsidRDefault="00784AB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56DB1" w14:textId="77777777" w:rsidR="00784ABC" w:rsidRDefault="00784AB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85217" w14:textId="77777777" w:rsidR="000B6BC1" w:rsidRDefault="000B6BC1">
      <w:r>
        <w:separator/>
      </w:r>
    </w:p>
  </w:footnote>
  <w:footnote w:type="continuationSeparator" w:id="0">
    <w:p w14:paraId="65AC052F" w14:textId="77777777" w:rsidR="000B6BC1" w:rsidRDefault="000B6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72F4C" w14:textId="77777777" w:rsidR="00784ABC" w:rsidRDefault="00784ABC" w:rsidP="00974C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ACE5A57" w14:textId="77777777" w:rsidR="00784ABC" w:rsidRDefault="00784A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237BB" w14:textId="77777777" w:rsidR="00784ABC" w:rsidRDefault="00784ABC" w:rsidP="00974CBC">
    <w:pPr>
      <w:pStyle w:val="a3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F"/>
    <w:multiLevelType w:val="multilevel"/>
    <w:tmpl w:val="0000000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0"/>
    <w:multiLevelType w:val="multilevel"/>
    <w:tmpl w:val="000000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2"/>
    <w:multiLevelType w:val="multilevel"/>
    <w:tmpl w:val="000000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03C25E6E"/>
    <w:multiLevelType w:val="hybridMultilevel"/>
    <w:tmpl w:val="0B64662E"/>
    <w:lvl w:ilvl="0" w:tplc="6D00364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06CE2BDC"/>
    <w:multiLevelType w:val="hybridMultilevel"/>
    <w:tmpl w:val="C5F27A34"/>
    <w:lvl w:ilvl="0" w:tplc="310A9C26">
      <w:start w:val="1"/>
      <w:numFmt w:val="decimal"/>
      <w:lvlText w:val="%1)"/>
      <w:lvlJc w:val="left"/>
      <w:pPr>
        <w:tabs>
          <w:tab w:val="num" w:pos="2235"/>
        </w:tabs>
        <w:ind w:left="223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12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5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6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8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9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2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422246E3"/>
    <w:multiLevelType w:val="hybridMultilevel"/>
    <w:tmpl w:val="E20C704C"/>
    <w:lvl w:ilvl="0" w:tplc="AEC4355E">
      <w:start w:val="1"/>
      <w:numFmt w:val="decimal"/>
      <w:lvlText w:val="%1."/>
      <w:lvlJc w:val="left"/>
      <w:pPr>
        <w:tabs>
          <w:tab w:val="num" w:pos="1378"/>
        </w:tabs>
        <w:ind w:left="1378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1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</w:abstractNum>
  <w:abstractNum w:abstractNumId="33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6"/>
  </w:num>
  <w:num w:numId="8">
    <w:abstractNumId w:val="34"/>
  </w:num>
  <w:num w:numId="9">
    <w:abstractNumId w:val="15"/>
  </w:num>
  <w:num w:numId="10">
    <w:abstractNumId w:val="11"/>
  </w:num>
  <w:num w:numId="11">
    <w:abstractNumId w:val="32"/>
  </w:num>
  <w:num w:numId="12">
    <w:abstractNumId w:val="7"/>
  </w:num>
  <w:num w:numId="13">
    <w:abstractNumId w:val="8"/>
  </w:num>
  <w:num w:numId="14">
    <w:abstractNumId w:val="23"/>
  </w:num>
  <w:num w:numId="15">
    <w:abstractNumId w:val="22"/>
  </w:num>
  <w:num w:numId="16">
    <w:abstractNumId w:val="25"/>
  </w:num>
  <w:num w:numId="17">
    <w:abstractNumId w:val="20"/>
  </w:num>
  <w:num w:numId="18">
    <w:abstractNumId w:val="27"/>
  </w:num>
  <w:num w:numId="19">
    <w:abstractNumId w:val="18"/>
  </w:num>
  <w:num w:numId="20">
    <w:abstractNumId w:val="31"/>
  </w:num>
  <w:num w:numId="21">
    <w:abstractNumId w:val="16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7"/>
  </w:num>
  <w:num w:numId="26">
    <w:abstractNumId w:val="13"/>
  </w:num>
  <w:num w:numId="27">
    <w:abstractNumId w:val="21"/>
  </w:num>
  <w:num w:numId="28">
    <w:abstractNumId w:val="30"/>
  </w:num>
  <w:num w:numId="29">
    <w:abstractNumId w:val="28"/>
  </w:num>
  <w:num w:numId="30">
    <w:abstractNumId w:val="29"/>
  </w:num>
  <w:num w:numId="31">
    <w:abstractNumId w:val="33"/>
  </w:num>
  <w:num w:numId="32">
    <w:abstractNumId w:val="24"/>
  </w:num>
  <w:num w:numId="33">
    <w:abstractNumId w:val="14"/>
  </w:num>
  <w:num w:numId="34">
    <w:abstractNumId w:val="10"/>
  </w:num>
  <w:num w:numId="35">
    <w:abstractNumId w:val="9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Шамонова Наталья Ивановна">
    <w15:presenceInfo w15:providerId="None" w15:userId="Шамонова Наталья Ивановна"/>
  </w15:person>
  <w15:person w15:author="Сорокина">
    <w15:presenceInfo w15:providerId="None" w15:userId="Сороки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CE"/>
    <w:rsid w:val="00006538"/>
    <w:rsid w:val="00006A25"/>
    <w:rsid w:val="0001020B"/>
    <w:rsid w:val="00021C76"/>
    <w:rsid w:val="00022F5B"/>
    <w:rsid w:val="00035C75"/>
    <w:rsid w:val="00036F06"/>
    <w:rsid w:val="000463F0"/>
    <w:rsid w:val="00047581"/>
    <w:rsid w:val="0005002D"/>
    <w:rsid w:val="00051B53"/>
    <w:rsid w:val="00055800"/>
    <w:rsid w:val="0005695E"/>
    <w:rsid w:val="00062606"/>
    <w:rsid w:val="0006642D"/>
    <w:rsid w:val="000668E7"/>
    <w:rsid w:val="00066DEF"/>
    <w:rsid w:val="00070664"/>
    <w:rsid w:val="00074AE5"/>
    <w:rsid w:val="00086B34"/>
    <w:rsid w:val="00090245"/>
    <w:rsid w:val="0009063A"/>
    <w:rsid w:val="000A1772"/>
    <w:rsid w:val="000B3EEF"/>
    <w:rsid w:val="000B6BC1"/>
    <w:rsid w:val="000B7EE4"/>
    <w:rsid w:val="000C2B98"/>
    <w:rsid w:val="000C360D"/>
    <w:rsid w:val="000C3EDF"/>
    <w:rsid w:val="000D1582"/>
    <w:rsid w:val="000D4263"/>
    <w:rsid w:val="000D71AF"/>
    <w:rsid w:val="000E7844"/>
    <w:rsid w:val="000F517F"/>
    <w:rsid w:val="000F562C"/>
    <w:rsid w:val="000F6E3E"/>
    <w:rsid w:val="000F7409"/>
    <w:rsid w:val="001125CB"/>
    <w:rsid w:val="00112E3F"/>
    <w:rsid w:val="00113320"/>
    <w:rsid w:val="00114B37"/>
    <w:rsid w:val="00115D88"/>
    <w:rsid w:val="0012138E"/>
    <w:rsid w:val="0012190A"/>
    <w:rsid w:val="001240A6"/>
    <w:rsid w:val="001315AA"/>
    <w:rsid w:val="001369EB"/>
    <w:rsid w:val="001418D4"/>
    <w:rsid w:val="00141F69"/>
    <w:rsid w:val="0014488E"/>
    <w:rsid w:val="00156B72"/>
    <w:rsid w:val="00156BB9"/>
    <w:rsid w:val="00157A71"/>
    <w:rsid w:val="0016138C"/>
    <w:rsid w:val="001718FF"/>
    <w:rsid w:val="001726F0"/>
    <w:rsid w:val="00175C32"/>
    <w:rsid w:val="00176B37"/>
    <w:rsid w:val="0018122C"/>
    <w:rsid w:val="00186181"/>
    <w:rsid w:val="00186ADE"/>
    <w:rsid w:val="00193F64"/>
    <w:rsid w:val="001C4616"/>
    <w:rsid w:val="001C7D71"/>
    <w:rsid w:val="001D2CFE"/>
    <w:rsid w:val="001F264C"/>
    <w:rsid w:val="00200592"/>
    <w:rsid w:val="00206784"/>
    <w:rsid w:val="002106F7"/>
    <w:rsid w:val="00212AE4"/>
    <w:rsid w:val="002144A3"/>
    <w:rsid w:val="00223427"/>
    <w:rsid w:val="00223BF1"/>
    <w:rsid w:val="00227E7D"/>
    <w:rsid w:val="0023066F"/>
    <w:rsid w:val="002361E9"/>
    <w:rsid w:val="002375C2"/>
    <w:rsid w:val="00240467"/>
    <w:rsid w:val="002561D7"/>
    <w:rsid w:val="00256BB6"/>
    <w:rsid w:val="0025788F"/>
    <w:rsid w:val="00260C45"/>
    <w:rsid w:val="00261C09"/>
    <w:rsid w:val="00264405"/>
    <w:rsid w:val="0026770B"/>
    <w:rsid w:val="00270D75"/>
    <w:rsid w:val="00273550"/>
    <w:rsid w:val="002848C8"/>
    <w:rsid w:val="00293A94"/>
    <w:rsid w:val="00294723"/>
    <w:rsid w:val="002A1BE6"/>
    <w:rsid w:val="002B1A57"/>
    <w:rsid w:val="002B40C7"/>
    <w:rsid w:val="002B5131"/>
    <w:rsid w:val="002C167F"/>
    <w:rsid w:val="002C7BF0"/>
    <w:rsid w:val="002E12E8"/>
    <w:rsid w:val="002E3148"/>
    <w:rsid w:val="002E6E90"/>
    <w:rsid w:val="002E7FD5"/>
    <w:rsid w:val="002F2185"/>
    <w:rsid w:val="00300E2E"/>
    <w:rsid w:val="00302A33"/>
    <w:rsid w:val="0030499C"/>
    <w:rsid w:val="0030629E"/>
    <w:rsid w:val="003126D8"/>
    <w:rsid w:val="003127AD"/>
    <w:rsid w:val="00314CCE"/>
    <w:rsid w:val="0031506D"/>
    <w:rsid w:val="00317C2D"/>
    <w:rsid w:val="00324571"/>
    <w:rsid w:val="003350E1"/>
    <w:rsid w:val="00341D2C"/>
    <w:rsid w:val="003440E4"/>
    <w:rsid w:val="003518C3"/>
    <w:rsid w:val="003532C9"/>
    <w:rsid w:val="00363C64"/>
    <w:rsid w:val="00373DE6"/>
    <w:rsid w:val="00375997"/>
    <w:rsid w:val="00375CB2"/>
    <w:rsid w:val="003808CD"/>
    <w:rsid w:val="00382015"/>
    <w:rsid w:val="00384069"/>
    <w:rsid w:val="003840DB"/>
    <w:rsid w:val="00390575"/>
    <w:rsid w:val="00397B7D"/>
    <w:rsid w:val="003A2256"/>
    <w:rsid w:val="003A22FE"/>
    <w:rsid w:val="003B023C"/>
    <w:rsid w:val="003C0EE0"/>
    <w:rsid w:val="003C7946"/>
    <w:rsid w:val="003D2C27"/>
    <w:rsid w:val="003D3A3A"/>
    <w:rsid w:val="003D578E"/>
    <w:rsid w:val="003D5BC8"/>
    <w:rsid w:val="003D5E9E"/>
    <w:rsid w:val="003D7278"/>
    <w:rsid w:val="003E30DD"/>
    <w:rsid w:val="003F1BD8"/>
    <w:rsid w:val="003F4295"/>
    <w:rsid w:val="0040142D"/>
    <w:rsid w:val="004106D6"/>
    <w:rsid w:val="00417D2C"/>
    <w:rsid w:val="004235EE"/>
    <w:rsid w:val="0042394F"/>
    <w:rsid w:val="00426973"/>
    <w:rsid w:val="0043266E"/>
    <w:rsid w:val="00440887"/>
    <w:rsid w:val="00440DA3"/>
    <w:rsid w:val="0044339C"/>
    <w:rsid w:val="00443C03"/>
    <w:rsid w:val="00444079"/>
    <w:rsid w:val="00447B29"/>
    <w:rsid w:val="0045456D"/>
    <w:rsid w:val="00463F73"/>
    <w:rsid w:val="00465A20"/>
    <w:rsid w:val="00465B9C"/>
    <w:rsid w:val="0046604D"/>
    <w:rsid w:val="004712EF"/>
    <w:rsid w:val="0047249B"/>
    <w:rsid w:val="004852CC"/>
    <w:rsid w:val="00494BC5"/>
    <w:rsid w:val="004951E8"/>
    <w:rsid w:val="004A134C"/>
    <w:rsid w:val="004A1ECB"/>
    <w:rsid w:val="004A30B1"/>
    <w:rsid w:val="004A3386"/>
    <w:rsid w:val="004B0F1E"/>
    <w:rsid w:val="004D6276"/>
    <w:rsid w:val="004D7682"/>
    <w:rsid w:val="004E4EC1"/>
    <w:rsid w:val="004E6CBA"/>
    <w:rsid w:val="004F2F25"/>
    <w:rsid w:val="004F3743"/>
    <w:rsid w:val="004F4571"/>
    <w:rsid w:val="00512A5D"/>
    <w:rsid w:val="0051397B"/>
    <w:rsid w:val="00517BD5"/>
    <w:rsid w:val="00521564"/>
    <w:rsid w:val="00526703"/>
    <w:rsid w:val="00526E0E"/>
    <w:rsid w:val="005317B1"/>
    <w:rsid w:val="00536E58"/>
    <w:rsid w:val="00537C2E"/>
    <w:rsid w:val="00540BDA"/>
    <w:rsid w:val="00541EB1"/>
    <w:rsid w:val="00563CF2"/>
    <w:rsid w:val="005644E2"/>
    <w:rsid w:val="00567C67"/>
    <w:rsid w:val="00570B2B"/>
    <w:rsid w:val="005739BF"/>
    <w:rsid w:val="00573BC1"/>
    <w:rsid w:val="005759F4"/>
    <w:rsid w:val="00580E02"/>
    <w:rsid w:val="00593213"/>
    <w:rsid w:val="005A043A"/>
    <w:rsid w:val="005A1DF0"/>
    <w:rsid w:val="005B1B83"/>
    <w:rsid w:val="005B6A37"/>
    <w:rsid w:val="005C514B"/>
    <w:rsid w:val="005C5333"/>
    <w:rsid w:val="005C69A1"/>
    <w:rsid w:val="005C7C6A"/>
    <w:rsid w:val="005D415B"/>
    <w:rsid w:val="005E2C76"/>
    <w:rsid w:val="005E4DD8"/>
    <w:rsid w:val="005E5489"/>
    <w:rsid w:val="005F2049"/>
    <w:rsid w:val="00601122"/>
    <w:rsid w:val="00602C5A"/>
    <w:rsid w:val="00616826"/>
    <w:rsid w:val="006268F1"/>
    <w:rsid w:val="0063451D"/>
    <w:rsid w:val="00634560"/>
    <w:rsid w:val="00645E29"/>
    <w:rsid w:val="00652E34"/>
    <w:rsid w:val="00670D07"/>
    <w:rsid w:val="00690259"/>
    <w:rsid w:val="00696C50"/>
    <w:rsid w:val="006977CA"/>
    <w:rsid w:val="006A4235"/>
    <w:rsid w:val="006B0534"/>
    <w:rsid w:val="006B7CBC"/>
    <w:rsid w:val="006C1E07"/>
    <w:rsid w:val="006D0220"/>
    <w:rsid w:val="006E11BE"/>
    <w:rsid w:val="006E26C4"/>
    <w:rsid w:val="006E6B15"/>
    <w:rsid w:val="006E7FA1"/>
    <w:rsid w:val="006F159E"/>
    <w:rsid w:val="00703E39"/>
    <w:rsid w:val="007042BE"/>
    <w:rsid w:val="007067C9"/>
    <w:rsid w:val="00706F39"/>
    <w:rsid w:val="007101A8"/>
    <w:rsid w:val="00711447"/>
    <w:rsid w:val="007155D8"/>
    <w:rsid w:val="00715F9A"/>
    <w:rsid w:val="0071614F"/>
    <w:rsid w:val="00724A26"/>
    <w:rsid w:val="00726414"/>
    <w:rsid w:val="00726921"/>
    <w:rsid w:val="00733E50"/>
    <w:rsid w:val="00733E7F"/>
    <w:rsid w:val="007348DA"/>
    <w:rsid w:val="00737598"/>
    <w:rsid w:val="00751977"/>
    <w:rsid w:val="00754118"/>
    <w:rsid w:val="007571EA"/>
    <w:rsid w:val="007635F0"/>
    <w:rsid w:val="007644FD"/>
    <w:rsid w:val="00765912"/>
    <w:rsid w:val="00773DBF"/>
    <w:rsid w:val="007769D1"/>
    <w:rsid w:val="00777764"/>
    <w:rsid w:val="007809F1"/>
    <w:rsid w:val="00782435"/>
    <w:rsid w:val="00784ABC"/>
    <w:rsid w:val="00787885"/>
    <w:rsid w:val="007920FA"/>
    <w:rsid w:val="00796211"/>
    <w:rsid w:val="007A2DA6"/>
    <w:rsid w:val="007B2C9A"/>
    <w:rsid w:val="007B3351"/>
    <w:rsid w:val="007B387F"/>
    <w:rsid w:val="007B7560"/>
    <w:rsid w:val="007C0234"/>
    <w:rsid w:val="007C3677"/>
    <w:rsid w:val="007C4FCE"/>
    <w:rsid w:val="007C792B"/>
    <w:rsid w:val="007D041B"/>
    <w:rsid w:val="007D2510"/>
    <w:rsid w:val="007D5E75"/>
    <w:rsid w:val="007E0796"/>
    <w:rsid w:val="007E259F"/>
    <w:rsid w:val="007E2B46"/>
    <w:rsid w:val="007F475D"/>
    <w:rsid w:val="00803676"/>
    <w:rsid w:val="00806C55"/>
    <w:rsid w:val="00825B62"/>
    <w:rsid w:val="0083276A"/>
    <w:rsid w:val="0083468D"/>
    <w:rsid w:val="00835265"/>
    <w:rsid w:val="00842DD3"/>
    <w:rsid w:val="0084723D"/>
    <w:rsid w:val="00850CD6"/>
    <w:rsid w:val="00854B86"/>
    <w:rsid w:val="0086347A"/>
    <w:rsid w:val="00884112"/>
    <w:rsid w:val="008852B5"/>
    <w:rsid w:val="0088571A"/>
    <w:rsid w:val="00893AAC"/>
    <w:rsid w:val="008962B6"/>
    <w:rsid w:val="008A10C5"/>
    <w:rsid w:val="008A3D3A"/>
    <w:rsid w:val="008B2089"/>
    <w:rsid w:val="008B43A5"/>
    <w:rsid w:val="008B568D"/>
    <w:rsid w:val="008C3AE0"/>
    <w:rsid w:val="008D1654"/>
    <w:rsid w:val="008D2C9B"/>
    <w:rsid w:val="008D5149"/>
    <w:rsid w:val="008D64CA"/>
    <w:rsid w:val="008D69CF"/>
    <w:rsid w:val="008E0001"/>
    <w:rsid w:val="008F0358"/>
    <w:rsid w:val="008F2CAD"/>
    <w:rsid w:val="008F5B1D"/>
    <w:rsid w:val="008F6976"/>
    <w:rsid w:val="009114F0"/>
    <w:rsid w:val="00912225"/>
    <w:rsid w:val="00925DF3"/>
    <w:rsid w:val="00927EBB"/>
    <w:rsid w:val="00930540"/>
    <w:rsid w:val="00932E28"/>
    <w:rsid w:val="00933046"/>
    <w:rsid w:val="00937B13"/>
    <w:rsid w:val="00941698"/>
    <w:rsid w:val="009428A4"/>
    <w:rsid w:val="00943156"/>
    <w:rsid w:val="0094409F"/>
    <w:rsid w:val="00944173"/>
    <w:rsid w:val="00947006"/>
    <w:rsid w:val="009544DB"/>
    <w:rsid w:val="00961257"/>
    <w:rsid w:val="009700CE"/>
    <w:rsid w:val="009700E5"/>
    <w:rsid w:val="009708A4"/>
    <w:rsid w:val="00971671"/>
    <w:rsid w:val="00974CBC"/>
    <w:rsid w:val="00980E21"/>
    <w:rsid w:val="0098506B"/>
    <w:rsid w:val="009850E8"/>
    <w:rsid w:val="0099384F"/>
    <w:rsid w:val="00996F8E"/>
    <w:rsid w:val="009A0161"/>
    <w:rsid w:val="009A211D"/>
    <w:rsid w:val="009B5F48"/>
    <w:rsid w:val="009C7F0B"/>
    <w:rsid w:val="009D2099"/>
    <w:rsid w:val="009E43C5"/>
    <w:rsid w:val="009E582F"/>
    <w:rsid w:val="009F2908"/>
    <w:rsid w:val="009F6CFE"/>
    <w:rsid w:val="009F73E7"/>
    <w:rsid w:val="009F7698"/>
    <w:rsid w:val="00A13B8F"/>
    <w:rsid w:val="00A223E3"/>
    <w:rsid w:val="00A256F6"/>
    <w:rsid w:val="00A3000B"/>
    <w:rsid w:val="00A37447"/>
    <w:rsid w:val="00A439ED"/>
    <w:rsid w:val="00A46449"/>
    <w:rsid w:val="00A4755F"/>
    <w:rsid w:val="00A55DD9"/>
    <w:rsid w:val="00A67C65"/>
    <w:rsid w:val="00A708B2"/>
    <w:rsid w:val="00A8158E"/>
    <w:rsid w:val="00A8224C"/>
    <w:rsid w:val="00A8618D"/>
    <w:rsid w:val="00A86633"/>
    <w:rsid w:val="00A9581F"/>
    <w:rsid w:val="00AB637F"/>
    <w:rsid w:val="00AC53E7"/>
    <w:rsid w:val="00AC5CC9"/>
    <w:rsid w:val="00AC6E2C"/>
    <w:rsid w:val="00AD5FA0"/>
    <w:rsid w:val="00AD6D46"/>
    <w:rsid w:val="00AD70B5"/>
    <w:rsid w:val="00AE135A"/>
    <w:rsid w:val="00AE6F12"/>
    <w:rsid w:val="00AF7263"/>
    <w:rsid w:val="00B16D67"/>
    <w:rsid w:val="00B356E5"/>
    <w:rsid w:val="00B36E41"/>
    <w:rsid w:val="00B42F9F"/>
    <w:rsid w:val="00B5337C"/>
    <w:rsid w:val="00B642FB"/>
    <w:rsid w:val="00B658DD"/>
    <w:rsid w:val="00B703F5"/>
    <w:rsid w:val="00B70DAE"/>
    <w:rsid w:val="00B72CB1"/>
    <w:rsid w:val="00B733DC"/>
    <w:rsid w:val="00B73B08"/>
    <w:rsid w:val="00B76A71"/>
    <w:rsid w:val="00B82276"/>
    <w:rsid w:val="00B838F2"/>
    <w:rsid w:val="00B8511D"/>
    <w:rsid w:val="00B85E87"/>
    <w:rsid w:val="00B87163"/>
    <w:rsid w:val="00B87A5C"/>
    <w:rsid w:val="00B95446"/>
    <w:rsid w:val="00B96A9F"/>
    <w:rsid w:val="00BA17F6"/>
    <w:rsid w:val="00BA20A7"/>
    <w:rsid w:val="00BA457A"/>
    <w:rsid w:val="00BA7246"/>
    <w:rsid w:val="00BB009C"/>
    <w:rsid w:val="00BB133A"/>
    <w:rsid w:val="00BB754B"/>
    <w:rsid w:val="00BC1076"/>
    <w:rsid w:val="00BC4943"/>
    <w:rsid w:val="00BD066E"/>
    <w:rsid w:val="00BD11CE"/>
    <w:rsid w:val="00BD4B4F"/>
    <w:rsid w:val="00BD5C1A"/>
    <w:rsid w:val="00BE5E4B"/>
    <w:rsid w:val="00BE6BD2"/>
    <w:rsid w:val="00C04FF6"/>
    <w:rsid w:val="00C0575E"/>
    <w:rsid w:val="00C06F6F"/>
    <w:rsid w:val="00C21096"/>
    <w:rsid w:val="00C24035"/>
    <w:rsid w:val="00C24492"/>
    <w:rsid w:val="00C26CBD"/>
    <w:rsid w:val="00C271AF"/>
    <w:rsid w:val="00C31A7D"/>
    <w:rsid w:val="00C35605"/>
    <w:rsid w:val="00C365C4"/>
    <w:rsid w:val="00C44B2B"/>
    <w:rsid w:val="00C51B44"/>
    <w:rsid w:val="00C5517C"/>
    <w:rsid w:val="00C613B8"/>
    <w:rsid w:val="00C641BC"/>
    <w:rsid w:val="00C724DE"/>
    <w:rsid w:val="00C871B3"/>
    <w:rsid w:val="00C90D0C"/>
    <w:rsid w:val="00C9503D"/>
    <w:rsid w:val="00CA7B05"/>
    <w:rsid w:val="00CB3631"/>
    <w:rsid w:val="00CB3F9D"/>
    <w:rsid w:val="00CC488A"/>
    <w:rsid w:val="00CD1ACE"/>
    <w:rsid w:val="00CD1C9D"/>
    <w:rsid w:val="00CD5A6E"/>
    <w:rsid w:val="00CE0567"/>
    <w:rsid w:val="00CE2C34"/>
    <w:rsid w:val="00CE4970"/>
    <w:rsid w:val="00CE5105"/>
    <w:rsid w:val="00CF242C"/>
    <w:rsid w:val="00CF6E69"/>
    <w:rsid w:val="00D0156F"/>
    <w:rsid w:val="00D01BAB"/>
    <w:rsid w:val="00D048DC"/>
    <w:rsid w:val="00D05C29"/>
    <w:rsid w:val="00D07732"/>
    <w:rsid w:val="00D22506"/>
    <w:rsid w:val="00D2323A"/>
    <w:rsid w:val="00D365C4"/>
    <w:rsid w:val="00D43FAF"/>
    <w:rsid w:val="00D4497B"/>
    <w:rsid w:val="00D45DAD"/>
    <w:rsid w:val="00D471C8"/>
    <w:rsid w:val="00D61984"/>
    <w:rsid w:val="00D66296"/>
    <w:rsid w:val="00D66F07"/>
    <w:rsid w:val="00D702ED"/>
    <w:rsid w:val="00D71CBF"/>
    <w:rsid w:val="00D72D2C"/>
    <w:rsid w:val="00D77B91"/>
    <w:rsid w:val="00D77D49"/>
    <w:rsid w:val="00D935E5"/>
    <w:rsid w:val="00D94B02"/>
    <w:rsid w:val="00DA50F4"/>
    <w:rsid w:val="00DA57F4"/>
    <w:rsid w:val="00DB17E0"/>
    <w:rsid w:val="00DC26C7"/>
    <w:rsid w:val="00DC5039"/>
    <w:rsid w:val="00DD1E37"/>
    <w:rsid w:val="00DD1F50"/>
    <w:rsid w:val="00DD7521"/>
    <w:rsid w:val="00DD76E7"/>
    <w:rsid w:val="00DE3B11"/>
    <w:rsid w:val="00E05E1C"/>
    <w:rsid w:val="00E10786"/>
    <w:rsid w:val="00E12300"/>
    <w:rsid w:val="00E12534"/>
    <w:rsid w:val="00E15635"/>
    <w:rsid w:val="00E16210"/>
    <w:rsid w:val="00E16563"/>
    <w:rsid w:val="00E20DAF"/>
    <w:rsid w:val="00E258DC"/>
    <w:rsid w:val="00E50310"/>
    <w:rsid w:val="00E52066"/>
    <w:rsid w:val="00E52DA7"/>
    <w:rsid w:val="00E60E7B"/>
    <w:rsid w:val="00E75FFD"/>
    <w:rsid w:val="00E77BA0"/>
    <w:rsid w:val="00E8039F"/>
    <w:rsid w:val="00E824E0"/>
    <w:rsid w:val="00E92B13"/>
    <w:rsid w:val="00E9345E"/>
    <w:rsid w:val="00E97062"/>
    <w:rsid w:val="00EA3112"/>
    <w:rsid w:val="00EB6AE1"/>
    <w:rsid w:val="00EC2E1A"/>
    <w:rsid w:val="00EC5A01"/>
    <w:rsid w:val="00ED1657"/>
    <w:rsid w:val="00ED23AA"/>
    <w:rsid w:val="00ED4B88"/>
    <w:rsid w:val="00EE3776"/>
    <w:rsid w:val="00EE5F5C"/>
    <w:rsid w:val="00EE7A8A"/>
    <w:rsid w:val="00F01FE1"/>
    <w:rsid w:val="00F043A2"/>
    <w:rsid w:val="00F04694"/>
    <w:rsid w:val="00F07D4A"/>
    <w:rsid w:val="00F26C54"/>
    <w:rsid w:val="00F27A03"/>
    <w:rsid w:val="00F33EBA"/>
    <w:rsid w:val="00F44F75"/>
    <w:rsid w:val="00F5104E"/>
    <w:rsid w:val="00F51991"/>
    <w:rsid w:val="00F53738"/>
    <w:rsid w:val="00F55C58"/>
    <w:rsid w:val="00F577C6"/>
    <w:rsid w:val="00F616B0"/>
    <w:rsid w:val="00F63930"/>
    <w:rsid w:val="00F657E1"/>
    <w:rsid w:val="00F73704"/>
    <w:rsid w:val="00F75168"/>
    <w:rsid w:val="00F94295"/>
    <w:rsid w:val="00F95FB9"/>
    <w:rsid w:val="00FA2D75"/>
    <w:rsid w:val="00FA65C7"/>
    <w:rsid w:val="00FB2EA8"/>
    <w:rsid w:val="00FB2ECF"/>
    <w:rsid w:val="00FB31E7"/>
    <w:rsid w:val="00FB49AD"/>
    <w:rsid w:val="00FB68D3"/>
    <w:rsid w:val="00FC0780"/>
    <w:rsid w:val="00FC1AAD"/>
    <w:rsid w:val="00FC3CEF"/>
    <w:rsid w:val="00FC7A35"/>
    <w:rsid w:val="00FE250E"/>
    <w:rsid w:val="00FF142D"/>
    <w:rsid w:val="00FF18BA"/>
    <w:rsid w:val="00FF2995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6A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C2D"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16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165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E1656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rPr>
      <w:rFonts w:ascii="Arial" w:hAnsi="Arial"/>
      <w:sz w:val="26"/>
    </w:rPr>
  </w:style>
  <w:style w:type="paragraph" w:styleId="a9">
    <w:name w:val="Body Text Indent"/>
    <w:basedOn w:val="a"/>
    <w:link w:val="aa"/>
    <w:pPr>
      <w:ind w:firstLine="567"/>
      <w:jc w:val="both"/>
    </w:pPr>
    <w:rPr>
      <w:rFonts w:ascii="Arial" w:hAnsi="Arial"/>
      <w:sz w:val="26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1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b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7B387F"/>
    <w:pPr>
      <w:spacing w:after="120" w:line="480" w:lineRule="auto"/>
      <w:ind w:left="283"/>
    </w:pPr>
  </w:style>
  <w:style w:type="paragraph" w:customStyle="1" w:styleId="10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E60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customStyle="1" w:styleId="ConsPlusTitle">
    <w:name w:val="ConsPlusTitle"/>
    <w:rsid w:val="00E258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rsid w:val="00006A25"/>
    <w:pPr>
      <w:spacing w:after="60"/>
    </w:pPr>
    <w:rPr>
      <w:sz w:val="19"/>
      <w:szCs w:val="19"/>
    </w:rPr>
  </w:style>
  <w:style w:type="character" w:styleId="ae">
    <w:name w:val="Strong"/>
    <w:qFormat/>
    <w:rsid w:val="0071614F"/>
    <w:rPr>
      <w:b/>
      <w:bCs/>
    </w:rPr>
  </w:style>
  <w:style w:type="paragraph" w:styleId="32">
    <w:name w:val="Body Text Indent 3"/>
    <w:basedOn w:val="a"/>
    <w:link w:val="33"/>
    <w:rsid w:val="0063451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63451D"/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63451D"/>
  </w:style>
  <w:style w:type="character" w:customStyle="1" w:styleId="22">
    <w:name w:val="Основной текст с отступом 2 Знак"/>
    <w:basedOn w:val="a0"/>
    <w:link w:val="21"/>
    <w:rsid w:val="0063451D"/>
  </w:style>
  <w:style w:type="paragraph" w:customStyle="1" w:styleId="ConsCell">
    <w:name w:val="ConsCell"/>
    <w:rsid w:val="0063451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nformat">
    <w:name w:val="ConsPlusNonformat"/>
    <w:rsid w:val="006345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3451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E165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E16563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E16563"/>
    <w:rPr>
      <w:i/>
      <w:iCs/>
      <w:sz w:val="24"/>
      <w:szCs w:val="24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E1656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a">
    <w:name w:val="Основной текст с отступом Знак"/>
    <w:link w:val="a9"/>
    <w:rsid w:val="00E16563"/>
    <w:rPr>
      <w:rFonts w:ascii="Arial" w:hAnsi="Arial"/>
      <w:sz w:val="26"/>
    </w:rPr>
  </w:style>
  <w:style w:type="paragraph" w:customStyle="1" w:styleId="xl36">
    <w:name w:val="xl36"/>
    <w:basedOn w:val="a"/>
    <w:rsid w:val="00E165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HTML">
    <w:name w:val="HTML Preformatted"/>
    <w:basedOn w:val="a"/>
    <w:link w:val="HTML0"/>
    <w:rsid w:val="00E165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E16563"/>
    <w:rPr>
      <w:rFonts w:ascii="Courier New" w:hAnsi="Courier New" w:cs="Courier New"/>
    </w:rPr>
  </w:style>
  <w:style w:type="paragraph" w:customStyle="1" w:styleId="af0">
    <w:name w:val="Знак Знак Знак Знак Знак Знак Знак"/>
    <w:basedOn w:val="a"/>
    <w:rsid w:val="00E1656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Block Text"/>
    <w:basedOn w:val="a"/>
    <w:rsid w:val="00E16563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11">
    <w:name w:val="?????1"/>
    <w:basedOn w:val="a"/>
    <w:rsid w:val="00E16563"/>
    <w:pPr>
      <w:jc w:val="both"/>
    </w:pPr>
    <w:rPr>
      <w:rFonts w:ascii="Arial" w:hAnsi="Arial"/>
      <w:sz w:val="26"/>
    </w:rPr>
  </w:style>
  <w:style w:type="paragraph" w:styleId="af2">
    <w:name w:val="Subtitle"/>
    <w:basedOn w:val="a"/>
    <w:link w:val="af3"/>
    <w:qFormat/>
    <w:rsid w:val="00E16563"/>
    <w:rPr>
      <w:rFonts w:ascii="Arial" w:hAnsi="Arial" w:cs="Arial"/>
      <w:b/>
      <w:bCs/>
      <w:sz w:val="26"/>
      <w:szCs w:val="24"/>
    </w:rPr>
  </w:style>
  <w:style w:type="character" w:customStyle="1" w:styleId="af3">
    <w:name w:val="Подзаголовок Знак"/>
    <w:link w:val="af2"/>
    <w:rsid w:val="00E16563"/>
    <w:rPr>
      <w:rFonts w:ascii="Arial" w:hAnsi="Arial" w:cs="Arial"/>
      <w:b/>
      <w:bCs/>
      <w:sz w:val="26"/>
      <w:szCs w:val="24"/>
    </w:rPr>
  </w:style>
  <w:style w:type="character" w:customStyle="1" w:styleId="a8">
    <w:name w:val="Основной текст Знак"/>
    <w:link w:val="a7"/>
    <w:rsid w:val="00E16563"/>
    <w:rPr>
      <w:rFonts w:ascii="Arial" w:hAnsi="Arial"/>
      <w:sz w:val="26"/>
    </w:rPr>
  </w:style>
  <w:style w:type="paragraph" w:customStyle="1" w:styleId="caaieiaie1">
    <w:name w:val="caaieiaie 1"/>
    <w:basedOn w:val="a"/>
    <w:next w:val="a"/>
    <w:rsid w:val="00E16563"/>
    <w:pPr>
      <w:keepNext/>
      <w:ind w:firstLine="720"/>
      <w:jc w:val="center"/>
    </w:pPr>
    <w:rPr>
      <w:b/>
      <w:sz w:val="40"/>
    </w:rPr>
  </w:style>
  <w:style w:type="character" w:customStyle="1" w:styleId="af4">
    <w:name w:val="Цветовое выделение"/>
    <w:rsid w:val="00E16563"/>
    <w:rPr>
      <w:b/>
      <w:bCs/>
      <w:color w:val="000080"/>
    </w:rPr>
  </w:style>
  <w:style w:type="paragraph" w:customStyle="1" w:styleId="xl24">
    <w:name w:val="xl24"/>
    <w:basedOn w:val="a"/>
    <w:rsid w:val="00E16563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E16563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character" w:customStyle="1" w:styleId="BodyTextIndent3Char">
    <w:name w:val="Body Text Indent 3 Char"/>
    <w:semiHidden/>
    <w:locked/>
    <w:rsid w:val="00580E02"/>
    <w:rPr>
      <w:sz w:val="16"/>
      <w:szCs w:val="16"/>
      <w:lang w:val="ru-RU" w:eastAsia="ru-RU" w:bidi="ar-SA"/>
    </w:rPr>
  </w:style>
  <w:style w:type="character" w:styleId="af5">
    <w:name w:val="Hyperlink"/>
    <w:rsid w:val="006D0220"/>
    <w:rPr>
      <w:color w:val="0000FF"/>
      <w:u w:val="single"/>
    </w:rPr>
  </w:style>
  <w:style w:type="character" w:styleId="af6">
    <w:name w:val="annotation reference"/>
    <w:basedOn w:val="a0"/>
    <w:rsid w:val="00726921"/>
    <w:rPr>
      <w:sz w:val="16"/>
      <w:szCs w:val="16"/>
    </w:rPr>
  </w:style>
  <w:style w:type="paragraph" w:styleId="af7">
    <w:name w:val="annotation text"/>
    <w:basedOn w:val="a"/>
    <w:link w:val="af8"/>
    <w:rsid w:val="00726921"/>
  </w:style>
  <w:style w:type="character" w:customStyle="1" w:styleId="af8">
    <w:name w:val="Текст примечания Знак"/>
    <w:basedOn w:val="a0"/>
    <w:link w:val="af7"/>
    <w:rsid w:val="00726921"/>
  </w:style>
  <w:style w:type="paragraph" w:styleId="af9">
    <w:name w:val="annotation subject"/>
    <w:basedOn w:val="af7"/>
    <w:next w:val="af7"/>
    <w:link w:val="afa"/>
    <w:rsid w:val="00726921"/>
    <w:rPr>
      <w:b/>
      <w:bCs/>
    </w:rPr>
  </w:style>
  <w:style w:type="character" w:customStyle="1" w:styleId="afa">
    <w:name w:val="Тема примечания Знак"/>
    <w:basedOn w:val="af8"/>
    <w:link w:val="af9"/>
    <w:rsid w:val="00726921"/>
    <w:rPr>
      <w:b/>
      <w:bCs/>
    </w:rPr>
  </w:style>
  <w:style w:type="paragraph" w:styleId="afb">
    <w:name w:val="List Paragraph"/>
    <w:basedOn w:val="a"/>
    <w:uiPriority w:val="34"/>
    <w:qFormat/>
    <w:rsid w:val="00B73B08"/>
    <w:pPr>
      <w:ind w:left="720"/>
      <w:contextualSpacing/>
    </w:pPr>
  </w:style>
  <w:style w:type="paragraph" w:customStyle="1" w:styleId="formattext">
    <w:name w:val="formattext"/>
    <w:basedOn w:val="a"/>
    <w:rsid w:val="00536E58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Текст сноски Знак1"/>
    <w:link w:val="afc"/>
    <w:uiPriority w:val="99"/>
    <w:rsid w:val="00397B7D"/>
    <w:rPr>
      <w:sz w:val="18"/>
    </w:rPr>
  </w:style>
  <w:style w:type="character" w:styleId="afd">
    <w:name w:val="footnote reference"/>
    <w:rsid w:val="00397B7D"/>
    <w:rPr>
      <w:vertAlign w:val="superscript"/>
    </w:rPr>
  </w:style>
  <w:style w:type="paragraph" w:styleId="afc">
    <w:name w:val="footnote text"/>
    <w:basedOn w:val="a"/>
    <w:link w:val="12"/>
    <w:uiPriority w:val="99"/>
    <w:rsid w:val="00397B7D"/>
    <w:rPr>
      <w:sz w:val="18"/>
    </w:rPr>
  </w:style>
  <w:style w:type="character" w:customStyle="1" w:styleId="afe">
    <w:name w:val="Текст сноски Знак"/>
    <w:basedOn w:val="a0"/>
    <w:rsid w:val="0039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C2D"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16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165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E1656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rPr>
      <w:rFonts w:ascii="Arial" w:hAnsi="Arial"/>
      <w:sz w:val="26"/>
    </w:rPr>
  </w:style>
  <w:style w:type="paragraph" w:styleId="a9">
    <w:name w:val="Body Text Indent"/>
    <w:basedOn w:val="a"/>
    <w:link w:val="aa"/>
    <w:pPr>
      <w:ind w:firstLine="567"/>
      <w:jc w:val="both"/>
    </w:pPr>
    <w:rPr>
      <w:rFonts w:ascii="Arial" w:hAnsi="Arial"/>
      <w:sz w:val="26"/>
    </w:rPr>
  </w:style>
  <w:style w:type="paragraph" w:styleId="20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1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b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7B387F"/>
    <w:pPr>
      <w:spacing w:after="120" w:line="480" w:lineRule="auto"/>
      <w:ind w:left="283"/>
    </w:pPr>
  </w:style>
  <w:style w:type="paragraph" w:customStyle="1" w:styleId="10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E60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customStyle="1" w:styleId="ConsPlusTitle">
    <w:name w:val="ConsPlusTitle"/>
    <w:rsid w:val="00E258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rsid w:val="00006A25"/>
    <w:pPr>
      <w:spacing w:after="60"/>
    </w:pPr>
    <w:rPr>
      <w:sz w:val="19"/>
      <w:szCs w:val="19"/>
    </w:rPr>
  </w:style>
  <w:style w:type="character" w:styleId="ae">
    <w:name w:val="Strong"/>
    <w:qFormat/>
    <w:rsid w:val="0071614F"/>
    <w:rPr>
      <w:b/>
      <w:bCs/>
    </w:rPr>
  </w:style>
  <w:style w:type="paragraph" w:styleId="32">
    <w:name w:val="Body Text Indent 3"/>
    <w:basedOn w:val="a"/>
    <w:link w:val="33"/>
    <w:rsid w:val="0063451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63451D"/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63451D"/>
  </w:style>
  <w:style w:type="character" w:customStyle="1" w:styleId="22">
    <w:name w:val="Основной текст с отступом 2 Знак"/>
    <w:basedOn w:val="a0"/>
    <w:link w:val="21"/>
    <w:rsid w:val="0063451D"/>
  </w:style>
  <w:style w:type="paragraph" w:customStyle="1" w:styleId="ConsCell">
    <w:name w:val="ConsCell"/>
    <w:rsid w:val="0063451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nformat">
    <w:name w:val="ConsPlusNonformat"/>
    <w:rsid w:val="006345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3451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E165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E16563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E16563"/>
    <w:rPr>
      <w:i/>
      <w:iCs/>
      <w:sz w:val="24"/>
      <w:szCs w:val="24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E1656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a">
    <w:name w:val="Основной текст с отступом Знак"/>
    <w:link w:val="a9"/>
    <w:rsid w:val="00E16563"/>
    <w:rPr>
      <w:rFonts w:ascii="Arial" w:hAnsi="Arial"/>
      <w:sz w:val="26"/>
    </w:rPr>
  </w:style>
  <w:style w:type="paragraph" w:customStyle="1" w:styleId="xl36">
    <w:name w:val="xl36"/>
    <w:basedOn w:val="a"/>
    <w:rsid w:val="00E165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HTML">
    <w:name w:val="HTML Preformatted"/>
    <w:basedOn w:val="a"/>
    <w:link w:val="HTML0"/>
    <w:rsid w:val="00E165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E16563"/>
    <w:rPr>
      <w:rFonts w:ascii="Courier New" w:hAnsi="Courier New" w:cs="Courier New"/>
    </w:rPr>
  </w:style>
  <w:style w:type="paragraph" w:customStyle="1" w:styleId="af0">
    <w:name w:val="Знак Знак Знак Знак Знак Знак Знак"/>
    <w:basedOn w:val="a"/>
    <w:rsid w:val="00E1656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Block Text"/>
    <w:basedOn w:val="a"/>
    <w:rsid w:val="00E16563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11">
    <w:name w:val="?????1"/>
    <w:basedOn w:val="a"/>
    <w:rsid w:val="00E16563"/>
    <w:pPr>
      <w:jc w:val="both"/>
    </w:pPr>
    <w:rPr>
      <w:rFonts w:ascii="Arial" w:hAnsi="Arial"/>
      <w:sz w:val="26"/>
    </w:rPr>
  </w:style>
  <w:style w:type="paragraph" w:styleId="af2">
    <w:name w:val="Subtitle"/>
    <w:basedOn w:val="a"/>
    <w:link w:val="af3"/>
    <w:qFormat/>
    <w:rsid w:val="00E16563"/>
    <w:rPr>
      <w:rFonts w:ascii="Arial" w:hAnsi="Arial" w:cs="Arial"/>
      <w:b/>
      <w:bCs/>
      <w:sz w:val="26"/>
      <w:szCs w:val="24"/>
    </w:rPr>
  </w:style>
  <w:style w:type="character" w:customStyle="1" w:styleId="af3">
    <w:name w:val="Подзаголовок Знак"/>
    <w:link w:val="af2"/>
    <w:rsid w:val="00E16563"/>
    <w:rPr>
      <w:rFonts w:ascii="Arial" w:hAnsi="Arial" w:cs="Arial"/>
      <w:b/>
      <w:bCs/>
      <w:sz w:val="26"/>
      <w:szCs w:val="24"/>
    </w:rPr>
  </w:style>
  <w:style w:type="character" w:customStyle="1" w:styleId="a8">
    <w:name w:val="Основной текст Знак"/>
    <w:link w:val="a7"/>
    <w:rsid w:val="00E16563"/>
    <w:rPr>
      <w:rFonts w:ascii="Arial" w:hAnsi="Arial"/>
      <w:sz w:val="26"/>
    </w:rPr>
  </w:style>
  <w:style w:type="paragraph" w:customStyle="1" w:styleId="caaieiaie1">
    <w:name w:val="caaieiaie 1"/>
    <w:basedOn w:val="a"/>
    <w:next w:val="a"/>
    <w:rsid w:val="00E16563"/>
    <w:pPr>
      <w:keepNext/>
      <w:ind w:firstLine="720"/>
      <w:jc w:val="center"/>
    </w:pPr>
    <w:rPr>
      <w:b/>
      <w:sz w:val="40"/>
    </w:rPr>
  </w:style>
  <w:style w:type="character" w:customStyle="1" w:styleId="af4">
    <w:name w:val="Цветовое выделение"/>
    <w:rsid w:val="00E16563"/>
    <w:rPr>
      <w:b/>
      <w:bCs/>
      <w:color w:val="000080"/>
    </w:rPr>
  </w:style>
  <w:style w:type="paragraph" w:customStyle="1" w:styleId="xl24">
    <w:name w:val="xl24"/>
    <w:basedOn w:val="a"/>
    <w:rsid w:val="00E16563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E16563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character" w:customStyle="1" w:styleId="BodyTextIndent3Char">
    <w:name w:val="Body Text Indent 3 Char"/>
    <w:semiHidden/>
    <w:locked/>
    <w:rsid w:val="00580E02"/>
    <w:rPr>
      <w:sz w:val="16"/>
      <w:szCs w:val="16"/>
      <w:lang w:val="ru-RU" w:eastAsia="ru-RU" w:bidi="ar-SA"/>
    </w:rPr>
  </w:style>
  <w:style w:type="character" w:styleId="af5">
    <w:name w:val="Hyperlink"/>
    <w:rsid w:val="006D0220"/>
    <w:rPr>
      <w:color w:val="0000FF"/>
      <w:u w:val="single"/>
    </w:rPr>
  </w:style>
  <w:style w:type="character" w:styleId="af6">
    <w:name w:val="annotation reference"/>
    <w:basedOn w:val="a0"/>
    <w:rsid w:val="00726921"/>
    <w:rPr>
      <w:sz w:val="16"/>
      <w:szCs w:val="16"/>
    </w:rPr>
  </w:style>
  <w:style w:type="paragraph" w:styleId="af7">
    <w:name w:val="annotation text"/>
    <w:basedOn w:val="a"/>
    <w:link w:val="af8"/>
    <w:rsid w:val="00726921"/>
  </w:style>
  <w:style w:type="character" w:customStyle="1" w:styleId="af8">
    <w:name w:val="Текст примечания Знак"/>
    <w:basedOn w:val="a0"/>
    <w:link w:val="af7"/>
    <w:rsid w:val="00726921"/>
  </w:style>
  <w:style w:type="paragraph" w:styleId="af9">
    <w:name w:val="annotation subject"/>
    <w:basedOn w:val="af7"/>
    <w:next w:val="af7"/>
    <w:link w:val="afa"/>
    <w:rsid w:val="00726921"/>
    <w:rPr>
      <w:b/>
      <w:bCs/>
    </w:rPr>
  </w:style>
  <w:style w:type="character" w:customStyle="1" w:styleId="afa">
    <w:name w:val="Тема примечания Знак"/>
    <w:basedOn w:val="af8"/>
    <w:link w:val="af9"/>
    <w:rsid w:val="00726921"/>
    <w:rPr>
      <w:b/>
      <w:bCs/>
    </w:rPr>
  </w:style>
  <w:style w:type="paragraph" w:styleId="afb">
    <w:name w:val="List Paragraph"/>
    <w:basedOn w:val="a"/>
    <w:uiPriority w:val="34"/>
    <w:qFormat/>
    <w:rsid w:val="00B73B08"/>
    <w:pPr>
      <w:ind w:left="720"/>
      <w:contextualSpacing/>
    </w:pPr>
  </w:style>
  <w:style w:type="paragraph" w:customStyle="1" w:styleId="formattext">
    <w:name w:val="formattext"/>
    <w:basedOn w:val="a"/>
    <w:rsid w:val="00536E58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Текст сноски Знак1"/>
    <w:link w:val="afc"/>
    <w:uiPriority w:val="99"/>
    <w:rsid w:val="00397B7D"/>
    <w:rPr>
      <w:sz w:val="18"/>
    </w:rPr>
  </w:style>
  <w:style w:type="character" w:styleId="afd">
    <w:name w:val="footnote reference"/>
    <w:rsid w:val="00397B7D"/>
    <w:rPr>
      <w:vertAlign w:val="superscript"/>
    </w:rPr>
  </w:style>
  <w:style w:type="paragraph" w:styleId="afc">
    <w:name w:val="footnote text"/>
    <w:basedOn w:val="a"/>
    <w:link w:val="12"/>
    <w:uiPriority w:val="99"/>
    <w:rsid w:val="00397B7D"/>
    <w:rPr>
      <w:sz w:val="18"/>
    </w:rPr>
  </w:style>
  <w:style w:type="character" w:customStyle="1" w:styleId="afe">
    <w:name w:val="Текст сноски Знак"/>
    <w:basedOn w:val="a0"/>
    <w:rsid w:val="0039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FCB79-ADF1-40F5-B58F-7B2B3735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2906</CharactersWithSpaces>
  <SharedDoc>false</SharedDoc>
  <HLinks>
    <vt:vector size="60" baseType="variant">
      <vt:variant>
        <vt:i4>5898257</vt:i4>
      </vt:variant>
      <vt:variant>
        <vt:i4>27</vt:i4>
      </vt:variant>
      <vt:variant>
        <vt:i4>0</vt:i4>
      </vt:variant>
      <vt:variant>
        <vt:i4>5</vt:i4>
      </vt:variant>
      <vt:variant>
        <vt:lpwstr>https://docs.cntd.ru/document/578052132</vt:lpwstr>
      </vt:variant>
      <vt:variant>
        <vt:lpwstr>6SUQN4</vt:lpwstr>
      </vt:variant>
      <vt:variant>
        <vt:i4>524292</vt:i4>
      </vt:variant>
      <vt:variant>
        <vt:i4>24</vt:i4>
      </vt:variant>
      <vt:variant>
        <vt:i4>0</vt:i4>
      </vt:variant>
      <vt:variant>
        <vt:i4>5</vt:i4>
      </vt:variant>
      <vt:variant>
        <vt:lpwstr>https://docs.cntd.ru/document/901807664</vt:lpwstr>
      </vt:variant>
      <vt:variant>
        <vt:lpwstr>A800NC</vt:lpwstr>
      </vt:variant>
      <vt:variant>
        <vt:i4>83</vt:i4>
      </vt:variant>
      <vt:variant>
        <vt:i4>21</vt:i4>
      </vt:variant>
      <vt:variant>
        <vt:i4>0</vt:i4>
      </vt:variant>
      <vt:variant>
        <vt:i4>5</vt:i4>
      </vt:variant>
      <vt:variant>
        <vt:lpwstr>https://docs.cntd.ru/document/901807664</vt:lpwstr>
      </vt:variant>
      <vt:variant>
        <vt:lpwstr>A7G0ND</vt:lpwstr>
      </vt:variant>
      <vt:variant>
        <vt:i4>524292</vt:i4>
      </vt:variant>
      <vt:variant>
        <vt:i4>18</vt:i4>
      </vt:variant>
      <vt:variant>
        <vt:i4>0</vt:i4>
      </vt:variant>
      <vt:variant>
        <vt:i4>5</vt:i4>
      </vt:variant>
      <vt:variant>
        <vt:lpwstr>https://docs.cntd.ru/document/901807664</vt:lpwstr>
      </vt:variant>
      <vt:variant>
        <vt:lpwstr>A800NC</vt:lpwstr>
      </vt:variant>
      <vt:variant>
        <vt:i4>83</vt:i4>
      </vt:variant>
      <vt:variant>
        <vt:i4>15</vt:i4>
      </vt:variant>
      <vt:variant>
        <vt:i4>0</vt:i4>
      </vt:variant>
      <vt:variant>
        <vt:i4>5</vt:i4>
      </vt:variant>
      <vt:variant>
        <vt:lpwstr>https://docs.cntd.ru/document/901807664</vt:lpwstr>
      </vt:variant>
      <vt:variant>
        <vt:lpwstr>A7G0ND</vt:lpwstr>
      </vt:variant>
      <vt:variant>
        <vt:i4>6946867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https://docs.cntd.ru/document/561507241</vt:lpwstr>
      </vt:variant>
      <vt:variant>
        <vt:lpwstr/>
      </vt:variant>
      <vt:variant>
        <vt:i4>6815798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https://docs.cntd.ru/document/453117513</vt:lpwstr>
      </vt:variant>
      <vt:variant>
        <vt:lpwstr/>
      </vt:variant>
      <vt:variant>
        <vt:i4>6750257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https://docs.cntd.ru/document/411718038</vt:lpwstr>
      </vt:variant>
      <vt:variant>
        <vt:lpwstr/>
      </vt:variant>
      <vt:variant>
        <vt:i4>6422639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https://login.consultant.ru/link/?req=doc&amp;base=LAW&amp;n=405832&amp;date=04.10.2022</vt:lpwstr>
      </vt:variant>
      <vt:variant>
        <vt:lpwstr/>
      </vt:variant>
      <vt:variant>
        <vt:i4>6946872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https://docs.cntd.ru/document/901714433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creator>Натуська</dc:creator>
  <cp:lastModifiedBy>RePack by Diakov</cp:lastModifiedBy>
  <cp:revision>4</cp:revision>
  <cp:lastPrinted>2023-02-03T06:51:00Z</cp:lastPrinted>
  <dcterms:created xsi:type="dcterms:W3CDTF">2024-04-26T11:13:00Z</dcterms:created>
  <dcterms:modified xsi:type="dcterms:W3CDTF">2024-04-26T12:11:00Z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