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142FA" w14:textId="54668AEE" w:rsidR="00835265" w:rsidRDefault="0099384F" w:rsidP="0099384F">
      <w:pPr>
        <w:jc w:val="center"/>
        <w:outlineLvl w:val="0"/>
        <w:rPr>
          <w:sz w:val="24"/>
          <w:szCs w:val="24"/>
        </w:rPr>
      </w:pPr>
      <w:r>
        <w:rPr>
          <w:noProof/>
        </w:rPr>
        <w:drawing>
          <wp:inline distT="0" distB="0" distL="0" distR="0" wp14:anchorId="204C7017" wp14:editId="2767CE6A">
            <wp:extent cx="601980" cy="716280"/>
            <wp:effectExtent l="0" t="0" r="7620" b="7620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90362" w14:textId="33EE0B6A" w:rsidR="00737598" w:rsidRPr="008F70D3" w:rsidRDefault="007920FA" w:rsidP="00737598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Сельское </w:t>
      </w:r>
      <w:r w:rsidR="00737598" w:rsidRPr="008F70D3">
        <w:rPr>
          <w:sz w:val="24"/>
          <w:szCs w:val="24"/>
        </w:rPr>
        <w:t xml:space="preserve">поселение  Куть </w:t>
      </w:r>
      <w:proofErr w:type="gramStart"/>
      <w:r w:rsidR="00737598" w:rsidRPr="008F70D3">
        <w:rPr>
          <w:sz w:val="24"/>
          <w:szCs w:val="24"/>
        </w:rPr>
        <w:t>-</w:t>
      </w:r>
      <w:proofErr w:type="spellStart"/>
      <w:r w:rsidR="00737598" w:rsidRPr="008F70D3">
        <w:rPr>
          <w:sz w:val="24"/>
          <w:szCs w:val="24"/>
        </w:rPr>
        <w:t>Я</w:t>
      </w:r>
      <w:proofErr w:type="gramEnd"/>
      <w:r w:rsidR="00737598" w:rsidRPr="008F70D3">
        <w:rPr>
          <w:sz w:val="24"/>
          <w:szCs w:val="24"/>
        </w:rPr>
        <w:t>х</w:t>
      </w:r>
      <w:proofErr w:type="spellEnd"/>
      <w:r w:rsidR="00737598" w:rsidRPr="008F70D3">
        <w:rPr>
          <w:sz w:val="24"/>
          <w:szCs w:val="24"/>
        </w:rPr>
        <w:t xml:space="preserve">                                                                                         </w:t>
      </w:r>
    </w:p>
    <w:p w14:paraId="4C139D85" w14:textId="77777777" w:rsidR="00737598" w:rsidRPr="008F70D3" w:rsidRDefault="00317C2D" w:rsidP="00737598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Нефтеюганский </w:t>
      </w:r>
      <w:r w:rsidR="00737598" w:rsidRPr="008F70D3">
        <w:rPr>
          <w:sz w:val="24"/>
          <w:szCs w:val="24"/>
        </w:rPr>
        <w:t>район</w:t>
      </w:r>
    </w:p>
    <w:p w14:paraId="278EC5C5" w14:textId="77777777" w:rsidR="00737598" w:rsidRPr="008F70D3" w:rsidRDefault="00737598" w:rsidP="00737598">
      <w:pPr>
        <w:jc w:val="center"/>
        <w:outlineLvl w:val="0"/>
        <w:rPr>
          <w:sz w:val="24"/>
          <w:szCs w:val="24"/>
        </w:rPr>
      </w:pPr>
      <w:r w:rsidRPr="008F70D3">
        <w:rPr>
          <w:sz w:val="24"/>
          <w:szCs w:val="24"/>
        </w:rPr>
        <w:t>Ханты-Мансийский автономный округ - Югра</w:t>
      </w:r>
    </w:p>
    <w:p w14:paraId="2B45D0DD" w14:textId="77777777" w:rsidR="00737598" w:rsidRPr="008F70D3" w:rsidRDefault="00737598" w:rsidP="00737598">
      <w:pPr>
        <w:jc w:val="center"/>
      </w:pPr>
    </w:p>
    <w:p w14:paraId="306A6DE7" w14:textId="77777777" w:rsidR="00737598" w:rsidRPr="00317C2D" w:rsidRDefault="00317C2D" w:rsidP="00737598">
      <w:pPr>
        <w:jc w:val="center"/>
        <w:outlineLvl w:val="0"/>
        <w:rPr>
          <w:b/>
          <w:sz w:val="40"/>
          <w:szCs w:val="40"/>
        </w:rPr>
      </w:pPr>
      <w:r w:rsidRPr="00317C2D">
        <w:rPr>
          <w:b/>
          <w:sz w:val="40"/>
          <w:szCs w:val="40"/>
        </w:rPr>
        <w:t>СОВЕТ</w:t>
      </w:r>
      <w:r w:rsidR="00737598" w:rsidRPr="00317C2D">
        <w:rPr>
          <w:b/>
          <w:sz w:val="40"/>
          <w:szCs w:val="40"/>
        </w:rPr>
        <w:t xml:space="preserve"> ДЕПУТАТОВ</w:t>
      </w:r>
    </w:p>
    <w:p w14:paraId="7E06F28F" w14:textId="77777777" w:rsidR="00737598" w:rsidRPr="00317C2D" w:rsidRDefault="00737598" w:rsidP="00737598">
      <w:pPr>
        <w:jc w:val="center"/>
        <w:outlineLvl w:val="0"/>
        <w:rPr>
          <w:b/>
          <w:sz w:val="40"/>
          <w:szCs w:val="40"/>
        </w:rPr>
      </w:pPr>
      <w:r w:rsidRPr="00317C2D">
        <w:rPr>
          <w:b/>
          <w:sz w:val="40"/>
          <w:szCs w:val="40"/>
        </w:rPr>
        <w:t xml:space="preserve">СЕЛЬСКОГО ПОСЕЛЕНИЯ </w:t>
      </w:r>
      <w:proofErr w:type="gramStart"/>
      <w:r w:rsidRPr="00317C2D">
        <w:rPr>
          <w:b/>
          <w:sz w:val="40"/>
          <w:szCs w:val="40"/>
        </w:rPr>
        <w:t>КУТЬ-ЯХ</w:t>
      </w:r>
      <w:proofErr w:type="gramEnd"/>
    </w:p>
    <w:p w14:paraId="6B944844" w14:textId="77777777" w:rsidR="00737598" w:rsidRPr="008F70D3" w:rsidRDefault="00737598" w:rsidP="00737598">
      <w:pPr>
        <w:jc w:val="center"/>
        <w:rPr>
          <w:b/>
          <w:sz w:val="28"/>
          <w:szCs w:val="28"/>
        </w:rPr>
      </w:pPr>
    </w:p>
    <w:p w14:paraId="32A53D55" w14:textId="39B31867" w:rsidR="00737598" w:rsidRPr="008F70D3" w:rsidRDefault="008C3AE0" w:rsidP="0073759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14:paraId="082EBDA0" w14:textId="77777777" w:rsidR="00FF2995" w:rsidRPr="009A0CCA" w:rsidRDefault="00FF2995" w:rsidP="00FF2995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441"/>
      </w:tblGrid>
      <w:tr w:rsidR="0099384F" w:rsidRPr="006F4F6D" w14:paraId="1DD55C93" w14:textId="77777777" w:rsidTr="001747B7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52894D" w14:textId="6ED0A546" w:rsidR="0099384F" w:rsidRPr="006F4F6D" w:rsidRDefault="0099384F" w:rsidP="001747B7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5154" w:type="dxa"/>
            <w:vAlign w:val="bottom"/>
          </w:tcPr>
          <w:p w14:paraId="5669ED3E" w14:textId="77777777" w:rsidR="0099384F" w:rsidRPr="006F4F6D" w:rsidRDefault="0099384F" w:rsidP="001747B7">
            <w:pPr>
              <w:jc w:val="right"/>
              <w:rPr>
                <w:sz w:val="22"/>
                <w:szCs w:val="24"/>
              </w:rPr>
            </w:pPr>
            <w:r w:rsidRPr="006F4F6D">
              <w:rPr>
                <w:sz w:val="24"/>
                <w:szCs w:val="24"/>
              </w:rPr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BF4C0D" w14:textId="1587D27B" w:rsidR="0099384F" w:rsidRPr="006F4F6D" w:rsidRDefault="0099384F" w:rsidP="001747B7">
            <w:pPr>
              <w:jc w:val="center"/>
              <w:rPr>
                <w:spacing w:val="-4"/>
                <w:sz w:val="24"/>
                <w:szCs w:val="26"/>
              </w:rPr>
            </w:pPr>
          </w:p>
        </w:tc>
      </w:tr>
      <w:tr w:rsidR="0099384F" w:rsidRPr="006F4F6D" w14:paraId="0E1A0139" w14:textId="77777777" w:rsidTr="001747B7">
        <w:trPr>
          <w:cantSplit/>
          <w:trHeight w:val="232"/>
        </w:trPr>
        <w:tc>
          <w:tcPr>
            <w:tcW w:w="3119" w:type="dxa"/>
          </w:tcPr>
          <w:p w14:paraId="1D4D42AE" w14:textId="77777777" w:rsidR="0099384F" w:rsidRPr="006F4F6D" w:rsidRDefault="0099384F" w:rsidP="001747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4" w:type="dxa"/>
          </w:tcPr>
          <w:p w14:paraId="3803C76E" w14:textId="77777777" w:rsidR="0099384F" w:rsidRPr="006F4F6D" w:rsidRDefault="0099384F" w:rsidP="001747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6A5F9" w14:textId="77777777" w:rsidR="0099384F" w:rsidRPr="006F4F6D" w:rsidRDefault="0099384F" w:rsidP="001747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904896" w14:textId="77777777" w:rsidR="00737598" w:rsidRPr="00724A26" w:rsidRDefault="00737598" w:rsidP="0099384F">
      <w:pPr>
        <w:jc w:val="center"/>
      </w:pPr>
      <w:r w:rsidRPr="00724A26">
        <w:t xml:space="preserve">п. Куть </w:t>
      </w:r>
      <w:proofErr w:type="gramStart"/>
      <w:r w:rsidRPr="00724A26">
        <w:t>–</w:t>
      </w:r>
      <w:proofErr w:type="spellStart"/>
      <w:r w:rsidRPr="00724A26">
        <w:t>Я</w:t>
      </w:r>
      <w:proofErr w:type="gramEnd"/>
      <w:r w:rsidRPr="00724A26">
        <w:t>х</w:t>
      </w:r>
      <w:proofErr w:type="spellEnd"/>
    </w:p>
    <w:p w14:paraId="083D749E" w14:textId="77777777" w:rsidR="003808CD" w:rsidRPr="00157A71" w:rsidRDefault="003808CD" w:rsidP="003808CD">
      <w:pPr>
        <w:jc w:val="center"/>
        <w:rPr>
          <w:sz w:val="26"/>
          <w:szCs w:val="24"/>
        </w:rPr>
      </w:pPr>
    </w:p>
    <w:p w14:paraId="38AF87DF" w14:textId="77777777" w:rsidR="00E16563" w:rsidRPr="00EE3776" w:rsidRDefault="00E16563" w:rsidP="00DD1E37">
      <w:pPr>
        <w:pStyle w:val="ConsNormal"/>
        <w:ind w:firstLine="0"/>
        <w:rPr>
          <w:rFonts w:ascii="Times New Roman" w:hAnsi="Times New Roman" w:cs="Times New Roman"/>
          <w:sz w:val="26"/>
          <w:szCs w:val="24"/>
        </w:rPr>
      </w:pPr>
    </w:p>
    <w:p w14:paraId="2ADDCC61" w14:textId="7AE9D3C1" w:rsidR="00DD1E37" w:rsidRPr="00EE3776" w:rsidRDefault="0099384F" w:rsidP="001726F0">
      <w:pPr>
        <w:pStyle w:val="4"/>
        <w:spacing w:before="0" w:after="0"/>
        <w:jc w:val="center"/>
        <w:rPr>
          <w:sz w:val="26"/>
          <w:szCs w:val="24"/>
        </w:rPr>
      </w:pPr>
      <w:r>
        <w:rPr>
          <w:b w:val="0"/>
          <w:sz w:val="26"/>
          <w:szCs w:val="24"/>
        </w:rPr>
        <w:t xml:space="preserve"> </w:t>
      </w:r>
      <w:bookmarkStart w:id="0" w:name="_GoBack"/>
      <w:r w:rsidR="001726F0">
        <w:rPr>
          <w:b w:val="0"/>
          <w:sz w:val="26"/>
          <w:szCs w:val="24"/>
        </w:rPr>
        <w:t>Об утверждении</w:t>
      </w:r>
      <w:r w:rsidR="001726F0" w:rsidRPr="001726F0">
        <w:rPr>
          <w:b w:val="0"/>
          <w:sz w:val="26"/>
          <w:szCs w:val="24"/>
        </w:rPr>
        <w:t xml:space="preserve"> </w:t>
      </w:r>
      <w:r w:rsidR="001726F0">
        <w:rPr>
          <w:b w:val="0"/>
          <w:sz w:val="26"/>
          <w:szCs w:val="24"/>
        </w:rPr>
        <w:t>Положения</w:t>
      </w:r>
      <w:r w:rsidR="001726F0" w:rsidRPr="001726F0">
        <w:rPr>
          <w:b w:val="0"/>
          <w:sz w:val="26"/>
          <w:szCs w:val="24"/>
        </w:rPr>
        <w:t xml:space="preserve"> о размере и порядке выплаты денежного содержания лицам, замещающим муниципальные должности в органах местного самоуправления сельского поселения Куть-</w:t>
      </w:r>
      <w:proofErr w:type="spellStart"/>
      <w:r w:rsidR="001726F0" w:rsidRPr="001726F0">
        <w:rPr>
          <w:b w:val="0"/>
          <w:sz w:val="26"/>
          <w:szCs w:val="24"/>
        </w:rPr>
        <w:t>Ях</w:t>
      </w:r>
      <w:proofErr w:type="spellEnd"/>
    </w:p>
    <w:bookmarkEnd w:id="0"/>
    <w:p w14:paraId="19F65C17" w14:textId="77777777" w:rsidR="00FC0780" w:rsidRDefault="00FC0780" w:rsidP="00DD1E37">
      <w:pPr>
        <w:ind w:firstLine="567"/>
        <w:rPr>
          <w:sz w:val="26"/>
          <w:szCs w:val="24"/>
        </w:rPr>
      </w:pPr>
    </w:p>
    <w:p w14:paraId="776D9A48" w14:textId="77777777" w:rsidR="001726F0" w:rsidRPr="00EE3776" w:rsidRDefault="001726F0" w:rsidP="00DD1E37">
      <w:pPr>
        <w:ind w:firstLine="567"/>
        <w:rPr>
          <w:sz w:val="26"/>
          <w:szCs w:val="24"/>
        </w:rPr>
      </w:pPr>
    </w:p>
    <w:p w14:paraId="1B379056" w14:textId="21D7BA29" w:rsidR="00FC0780" w:rsidRPr="00EE3776" w:rsidRDefault="008C3AE0" w:rsidP="008C3AE0">
      <w:pPr>
        <w:ind w:firstLine="709"/>
        <w:jc w:val="both"/>
        <w:rPr>
          <w:sz w:val="26"/>
          <w:szCs w:val="24"/>
        </w:rPr>
      </w:pPr>
      <w:proofErr w:type="gramStart"/>
      <w:r>
        <w:rPr>
          <w:sz w:val="26"/>
          <w:szCs w:val="24"/>
        </w:rPr>
        <w:t>В соответствии с Бюджетным кодексом</w:t>
      </w:r>
      <w:r w:rsidR="0099384F" w:rsidRPr="0099384F">
        <w:rPr>
          <w:sz w:val="26"/>
          <w:szCs w:val="24"/>
        </w:rPr>
        <w:t xml:space="preserve"> Российской Федерации, </w:t>
      </w:r>
      <w:r w:rsidRPr="008C3AE0">
        <w:rPr>
          <w:sz w:val="26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Законом Ханты-Мансийского автономного округа – Югры  от 10.04.2012</w:t>
      </w:r>
      <w:r>
        <w:rPr>
          <w:sz w:val="26"/>
          <w:szCs w:val="24"/>
        </w:rPr>
        <w:t xml:space="preserve"> </w:t>
      </w:r>
      <w:r w:rsidRPr="008C3AE0">
        <w:rPr>
          <w:sz w:val="26"/>
          <w:szCs w:val="24"/>
        </w:rPr>
        <w:t>№ 38-оз «О регулировании отдельных</w:t>
      </w:r>
      <w:proofErr w:type="gramEnd"/>
      <w:r w:rsidRPr="008C3AE0">
        <w:rPr>
          <w:sz w:val="26"/>
          <w:szCs w:val="24"/>
        </w:rPr>
        <w:t xml:space="preserve"> вопросов организации                                  и деятельности контрольно-счетных органов муниципальных образований Ханты-Мансийского автономного округа – Югры»</w:t>
      </w:r>
      <w:r w:rsidR="0099384F" w:rsidRPr="0099384F">
        <w:rPr>
          <w:sz w:val="26"/>
          <w:szCs w:val="24"/>
        </w:rPr>
        <w:t xml:space="preserve">, </w:t>
      </w:r>
      <w:r w:rsidR="00536E58">
        <w:rPr>
          <w:sz w:val="26"/>
          <w:szCs w:val="24"/>
        </w:rPr>
        <w:t>руководствуясь пунктом 1) части 2. статьи 21.1 Устава</w:t>
      </w:r>
      <w:r w:rsidR="00E10786" w:rsidRPr="00EE3776">
        <w:rPr>
          <w:sz w:val="26"/>
          <w:szCs w:val="24"/>
        </w:rPr>
        <w:t xml:space="preserve"> сельского поселения Куть </w:t>
      </w:r>
      <w:proofErr w:type="gramStart"/>
      <w:r w:rsidR="00090245" w:rsidRPr="00EE3776">
        <w:rPr>
          <w:sz w:val="26"/>
          <w:szCs w:val="24"/>
        </w:rPr>
        <w:t>–</w:t>
      </w:r>
      <w:proofErr w:type="spellStart"/>
      <w:r w:rsidR="00E10786" w:rsidRPr="00EE3776">
        <w:rPr>
          <w:sz w:val="26"/>
          <w:szCs w:val="24"/>
        </w:rPr>
        <w:t>Я</w:t>
      </w:r>
      <w:proofErr w:type="gramEnd"/>
      <w:r w:rsidR="00E10786" w:rsidRPr="00EE3776">
        <w:rPr>
          <w:sz w:val="26"/>
          <w:szCs w:val="24"/>
        </w:rPr>
        <w:t>х</w:t>
      </w:r>
      <w:proofErr w:type="spellEnd"/>
      <w:r w:rsidR="00090245" w:rsidRPr="00EE3776">
        <w:rPr>
          <w:sz w:val="26"/>
          <w:szCs w:val="24"/>
        </w:rPr>
        <w:t xml:space="preserve"> Нефтеюганского муниципального района Ханты-Мансийского автономного округа – Югры</w:t>
      </w:r>
      <w:r w:rsidR="003A22FE" w:rsidRPr="00EE3776">
        <w:rPr>
          <w:sz w:val="26"/>
          <w:szCs w:val="24"/>
        </w:rPr>
        <w:t xml:space="preserve">, </w:t>
      </w:r>
      <w:r w:rsidR="00341D2C" w:rsidRPr="00EE3776">
        <w:rPr>
          <w:sz w:val="26"/>
          <w:szCs w:val="24"/>
        </w:rPr>
        <w:t>Совет депу</w:t>
      </w:r>
      <w:r w:rsidR="003A22FE" w:rsidRPr="00EE3776">
        <w:rPr>
          <w:sz w:val="26"/>
          <w:szCs w:val="24"/>
        </w:rPr>
        <w:t>татов сельского поселения Куть-</w:t>
      </w:r>
      <w:proofErr w:type="spellStart"/>
      <w:r w:rsidR="00341D2C" w:rsidRPr="00EE3776">
        <w:rPr>
          <w:sz w:val="26"/>
          <w:szCs w:val="24"/>
        </w:rPr>
        <w:t>Ях</w:t>
      </w:r>
      <w:proofErr w:type="spellEnd"/>
      <w:r w:rsidR="00726921" w:rsidRPr="00EE3776">
        <w:rPr>
          <w:sz w:val="26"/>
          <w:szCs w:val="24"/>
        </w:rPr>
        <w:t>:</w:t>
      </w:r>
    </w:p>
    <w:p w14:paraId="148B084D" w14:textId="77777777" w:rsidR="00D45DAD" w:rsidRPr="00EE3776" w:rsidRDefault="00D45DAD" w:rsidP="00835265">
      <w:pPr>
        <w:ind w:firstLine="709"/>
        <w:jc w:val="both"/>
        <w:rPr>
          <w:sz w:val="26"/>
          <w:szCs w:val="24"/>
        </w:rPr>
      </w:pPr>
    </w:p>
    <w:p w14:paraId="34CA38B5" w14:textId="77777777" w:rsidR="00FC0780" w:rsidRPr="00EE3776" w:rsidRDefault="00341D2C" w:rsidP="0018122C">
      <w:pPr>
        <w:jc w:val="center"/>
        <w:rPr>
          <w:sz w:val="26"/>
          <w:szCs w:val="24"/>
        </w:rPr>
      </w:pPr>
      <w:r w:rsidRPr="00EE3776">
        <w:rPr>
          <w:sz w:val="26"/>
          <w:szCs w:val="24"/>
        </w:rPr>
        <w:t>РЕШИЛ</w:t>
      </w:r>
      <w:r w:rsidR="00FC0780" w:rsidRPr="00EE3776">
        <w:rPr>
          <w:sz w:val="26"/>
          <w:szCs w:val="24"/>
        </w:rPr>
        <w:t>:</w:t>
      </w:r>
    </w:p>
    <w:p w14:paraId="4CEE3D36" w14:textId="77777777" w:rsidR="00FC0780" w:rsidRPr="00EE3776" w:rsidRDefault="00FC0780" w:rsidP="00835265">
      <w:pPr>
        <w:ind w:firstLine="709"/>
        <w:jc w:val="both"/>
        <w:rPr>
          <w:sz w:val="26"/>
          <w:szCs w:val="24"/>
        </w:rPr>
      </w:pPr>
    </w:p>
    <w:p w14:paraId="4961A9B4" w14:textId="77777777" w:rsidR="00536E58" w:rsidRDefault="00066DEF" w:rsidP="00536E58">
      <w:pPr>
        <w:ind w:firstLine="709"/>
        <w:jc w:val="both"/>
        <w:rPr>
          <w:sz w:val="26"/>
          <w:szCs w:val="24"/>
        </w:rPr>
      </w:pPr>
      <w:r w:rsidRPr="00EE3776">
        <w:rPr>
          <w:sz w:val="26"/>
          <w:szCs w:val="24"/>
        </w:rPr>
        <w:t xml:space="preserve">1. </w:t>
      </w:r>
      <w:r w:rsidR="00536E58" w:rsidRPr="00536E58">
        <w:rPr>
          <w:sz w:val="26"/>
          <w:szCs w:val="24"/>
        </w:rPr>
        <w:t>Утвердить Положение о размере и порядке выплаты денежного содержания лицам, замещающим муниципальные должности в органах местного самоуправления</w:t>
      </w:r>
      <w:r w:rsidR="00536E58" w:rsidRPr="00536E58">
        <w:rPr>
          <w:bCs/>
          <w:sz w:val="26"/>
          <w:szCs w:val="24"/>
        </w:rPr>
        <w:t xml:space="preserve"> </w:t>
      </w:r>
      <w:r w:rsidR="00536E58">
        <w:rPr>
          <w:bCs/>
          <w:sz w:val="26"/>
          <w:szCs w:val="24"/>
        </w:rPr>
        <w:t>сельского поселения Куть-</w:t>
      </w:r>
      <w:proofErr w:type="spellStart"/>
      <w:r w:rsidR="00536E58">
        <w:rPr>
          <w:bCs/>
          <w:sz w:val="26"/>
          <w:szCs w:val="24"/>
        </w:rPr>
        <w:t>Ях</w:t>
      </w:r>
      <w:proofErr w:type="spellEnd"/>
      <w:r w:rsidR="00536E58">
        <w:rPr>
          <w:sz w:val="26"/>
          <w:szCs w:val="24"/>
        </w:rPr>
        <w:t xml:space="preserve"> </w:t>
      </w:r>
      <w:r w:rsidR="00536E58" w:rsidRPr="00536E58">
        <w:rPr>
          <w:sz w:val="26"/>
          <w:szCs w:val="24"/>
        </w:rPr>
        <w:t>согласно приложению к настоящему решению</w:t>
      </w:r>
      <w:r w:rsidR="00536E58">
        <w:rPr>
          <w:sz w:val="26"/>
          <w:szCs w:val="24"/>
        </w:rPr>
        <w:t>.</w:t>
      </w:r>
    </w:p>
    <w:p w14:paraId="27C8ACBC" w14:textId="6A815481" w:rsidR="00536E58" w:rsidRDefault="004106D6" w:rsidP="00536E58">
      <w:pPr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2. </w:t>
      </w:r>
      <w:r w:rsidR="00536E58" w:rsidRPr="00536E58">
        <w:rPr>
          <w:sz w:val="26"/>
          <w:szCs w:val="24"/>
        </w:rPr>
        <w:t>Признать утратившими силу решения</w:t>
      </w:r>
      <w:r w:rsidR="00536E58">
        <w:rPr>
          <w:sz w:val="26"/>
          <w:szCs w:val="24"/>
        </w:rPr>
        <w:t xml:space="preserve"> </w:t>
      </w:r>
      <w:r w:rsidR="00536E58" w:rsidRPr="00536E58">
        <w:rPr>
          <w:sz w:val="26"/>
          <w:szCs w:val="24"/>
        </w:rPr>
        <w:t>Совет</w:t>
      </w:r>
      <w:r w:rsidR="00536E58">
        <w:rPr>
          <w:sz w:val="26"/>
          <w:szCs w:val="24"/>
        </w:rPr>
        <w:t>а</w:t>
      </w:r>
      <w:r w:rsidR="00536E58" w:rsidRPr="00536E58">
        <w:rPr>
          <w:sz w:val="26"/>
          <w:szCs w:val="24"/>
        </w:rPr>
        <w:t xml:space="preserve"> депутатов сельского поселения Куть-</w:t>
      </w:r>
      <w:proofErr w:type="spellStart"/>
      <w:r w:rsidR="00536E58" w:rsidRPr="00536E58">
        <w:rPr>
          <w:sz w:val="26"/>
          <w:szCs w:val="24"/>
        </w:rPr>
        <w:t>Ях</w:t>
      </w:r>
      <w:proofErr w:type="spellEnd"/>
      <w:r w:rsidR="00536E58">
        <w:rPr>
          <w:sz w:val="26"/>
          <w:szCs w:val="24"/>
        </w:rPr>
        <w:t>:</w:t>
      </w:r>
    </w:p>
    <w:p w14:paraId="7E93BB64" w14:textId="74BA4BB0" w:rsidR="00536E58" w:rsidRDefault="00536E58" w:rsidP="00536E58">
      <w:pPr>
        <w:ind w:firstLine="709"/>
        <w:jc w:val="both"/>
        <w:rPr>
          <w:sz w:val="26"/>
          <w:szCs w:val="24"/>
        </w:rPr>
      </w:pPr>
      <w:r w:rsidRPr="00536E58">
        <w:rPr>
          <w:sz w:val="26"/>
          <w:szCs w:val="24"/>
        </w:rPr>
        <w:t>от 02.02.2023 № 24 «О денежном содержании лиц, замещающих муниципальные должности в муниципальном образовании сельское поселение Куть-</w:t>
      </w:r>
      <w:proofErr w:type="spellStart"/>
      <w:r w:rsidRPr="00536E58">
        <w:rPr>
          <w:sz w:val="26"/>
          <w:szCs w:val="24"/>
        </w:rPr>
        <w:t>Ях</w:t>
      </w:r>
      <w:proofErr w:type="spellEnd"/>
      <w:r w:rsidRPr="00536E58">
        <w:rPr>
          <w:sz w:val="26"/>
          <w:szCs w:val="24"/>
        </w:rPr>
        <w:t>»</w:t>
      </w:r>
      <w:r>
        <w:rPr>
          <w:sz w:val="26"/>
          <w:szCs w:val="24"/>
        </w:rPr>
        <w:t>;</w:t>
      </w:r>
    </w:p>
    <w:p w14:paraId="5C423797" w14:textId="59F773F8" w:rsidR="00536E58" w:rsidRDefault="00536E58" w:rsidP="00536E58">
      <w:pPr>
        <w:ind w:firstLine="709"/>
        <w:jc w:val="both"/>
        <w:rPr>
          <w:bCs/>
          <w:sz w:val="26"/>
          <w:szCs w:val="24"/>
        </w:rPr>
      </w:pPr>
      <w:r w:rsidRPr="00536E58">
        <w:rPr>
          <w:bCs/>
          <w:sz w:val="26"/>
          <w:szCs w:val="24"/>
        </w:rPr>
        <w:lastRenderedPageBreak/>
        <w:t>от 23.11.2023 № 60</w:t>
      </w:r>
      <w:r>
        <w:rPr>
          <w:bCs/>
          <w:sz w:val="26"/>
          <w:szCs w:val="24"/>
        </w:rPr>
        <w:t xml:space="preserve"> «</w:t>
      </w:r>
      <w:r w:rsidRPr="00536E58">
        <w:rPr>
          <w:bCs/>
          <w:sz w:val="26"/>
          <w:szCs w:val="24"/>
        </w:rPr>
        <w:t xml:space="preserve">О внесении изменений в решение Совета депутатов сельского поселения Куть </w:t>
      </w:r>
      <w:proofErr w:type="gramStart"/>
      <w:r w:rsidRPr="00536E58">
        <w:rPr>
          <w:bCs/>
          <w:sz w:val="26"/>
          <w:szCs w:val="24"/>
        </w:rPr>
        <w:t>–</w:t>
      </w:r>
      <w:proofErr w:type="spellStart"/>
      <w:r w:rsidRPr="00536E58">
        <w:rPr>
          <w:bCs/>
          <w:sz w:val="26"/>
          <w:szCs w:val="24"/>
        </w:rPr>
        <w:t>Я</w:t>
      </w:r>
      <w:proofErr w:type="gramEnd"/>
      <w:r w:rsidRPr="00536E58">
        <w:rPr>
          <w:bCs/>
          <w:sz w:val="26"/>
          <w:szCs w:val="24"/>
        </w:rPr>
        <w:t>х</w:t>
      </w:r>
      <w:proofErr w:type="spellEnd"/>
      <w:r w:rsidRPr="00536E58">
        <w:rPr>
          <w:bCs/>
          <w:sz w:val="26"/>
          <w:szCs w:val="24"/>
        </w:rPr>
        <w:t xml:space="preserve"> от 02.02.2023 № 24 «О денежном содержании лиц, замещающих муниципальные должности в муниципальном образовании сельское поселение Куть-</w:t>
      </w:r>
      <w:proofErr w:type="spellStart"/>
      <w:r w:rsidRPr="00536E58">
        <w:rPr>
          <w:bCs/>
          <w:sz w:val="26"/>
          <w:szCs w:val="24"/>
        </w:rPr>
        <w:t>Ях</w:t>
      </w:r>
      <w:proofErr w:type="spellEnd"/>
      <w:r w:rsidRPr="00536E58">
        <w:rPr>
          <w:bCs/>
          <w:sz w:val="26"/>
          <w:szCs w:val="24"/>
        </w:rPr>
        <w:t>»</w:t>
      </w:r>
      <w:r>
        <w:rPr>
          <w:bCs/>
          <w:sz w:val="26"/>
          <w:szCs w:val="24"/>
        </w:rPr>
        <w:t>;</w:t>
      </w:r>
    </w:p>
    <w:p w14:paraId="29F68404" w14:textId="102FFB59" w:rsidR="00536E58" w:rsidRPr="00536E58" w:rsidRDefault="00536E58" w:rsidP="00536E58">
      <w:pPr>
        <w:ind w:firstLine="709"/>
        <w:jc w:val="both"/>
        <w:rPr>
          <w:bCs/>
          <w:sz w:val="26"/>
          <w:szCs w:val="24"/>
        </w:rPr>
      </w:pPr>
      <w:r w:rsidRPr="00536E58">
        <w:rPr>
          <w:bCs/>
          <w:sz w:val="26"/>
          <w:szCs w:val="24"/>
        </w:rPr>
        <w:t>от 06.12.2023 № 76</w:t>
      </w:r>
      <w:r>
        <w:rPr>
          <w:bCs/>
          <w:sz w:val="26"/>
          <w:szCs w:val="24"/>
        </w:rPr>
        <w:t xml:space="preserve"> «</w:t>
      </w:r>
      <w:r w:rsidRPr="00536E58">
        <w:rPr>
          <w:bCs/>
          <w:sz w:val="26"/>
          <w:szCs w:val="24"/>
        </w:rPr>
        <w:t xml:space="preserve">О внесении изменений в решение Совета депутатов сельского поселения Куть </w:t>
      </w:r>
      <w:proofErr w:type="gramStart"/>
      <w:r w:rsidRPr="00536E58">
        <w:rPr>
          <w:bCs/>
          <w:sz w:val="26"/>
          <w:szCs w:val="24"/>
        </w:rPr>
        <w:t>–</w:t>
      </w:r>
      <w:proofErr w:type="spellStart"/>
      <w:r w:rsidRPr="00536E58">
        <w:rPr>
          <w:bCs/>
          <w:sz w:val="26"/>
          <w:szCs w:val="24"/>
        </w:rPr>
        <w:t>Я</w:t>
      </w:r>
      <w:proofErr w:type="gramEnd"/>
      <w:r w:rsidRPr="00536E58">
        <w:rPr>
          <w:bCs/>
          <w:sz w:val="26"/>
          <w:szCs w:val="24"/>
        </w:rPr>
        <w:t>х</w:t>
      </w:r>
      <w:proofErr w:type="spellEnd"/>
      <w:r w:rsidRPr="00536E58">
        <w:rPr>
          <w:bCs/>
          <w:sz w:val="26"/>
          <w:szCs w:val="24"/>
        </w:rPr>
        <w:t xml:space="preserve"> от 02.02.2023 № 24 «О денежном содержании лиц, замещающих муниципальные должности в муниципальном образовании сельское поселение Куть-</w:t>
      </w:r>
      <w:proofErr w:type="spellStart"/>
      <w:r w:rsidRPr="00536E58">
        <w:rPr>
          <w:bCs/>
          <w:sz w:val="26"/>
          <w:szCs w:val="24"/>
        </w:rPr>
        <w:t>Ях</w:t>
      </w:r>
      <w:proofErr w:type="spellEnd"/>
      <w:r w:rsidRPr="00536E58">
        <w:rPr>
          <w:bCs/>
          <w:sz w:val="26"/>
          <w:szCs w:val="24"/>
        </w:rPr>
        <w:t>» (в ред. от 23.11.2023 № 60</w:t>
      </w:r>
      <w:r>
        <w:rPr>
          <w:bCs/>
          <w:sz w:val="26"/>
          <w:szCs w:val="24"/>
        </w:rPr>
        <w:t>)».</w:t>
      </w:r>
    </w:p>
    <w:p w14:paraId="30ED2A96" w14:textId="1637FA98" w:rsidR="00E10786" w:rsidRDefault="00536E58" w:rsidP="00536E58">
      <w:pPr>
        <w:ind w:firstLine="709"/>
        <w:jc w:val="both"/>
        <w:rPr>
          <w:sz w:val="26"/>
          <w:szCs w:val="24"/>
        </w:rPr>
      </w:pPr>
      <w:r>
        <w:rPr>
          <w:rFonts w:eastAsia="Calibri"/>
          <w:bCs/>
          <w:color w:val="000000"/>
          <w:spacing w:val="4"/>
          <w:sz w:val="26"/>
          <w:szCs w:val="24"/>
        </w:rPr>
        <w:t xml:space="preserve">3. </w:t>
      </w:r>
      <w:r w:rsidR="00B703F5" w:rsidRPr="00EE3776">
        <w:rPr>
          <w:rFonts w:eastAsia="Calibri"/>
          <w:bCs/>
          <w:color w:val="000000"/>
          <w:spacing w:val="4"/>
          <w:sz w:val="26"/>
          <w:szCs w:val="24"/>
        </w:rPr>
        <w:t>Настоящее решение подлежит официальному опубликованию (обнародованию) в бюллетене «Куть-</w:t>
      </w:r>
      <w:proofErr w:type="spellStart"/>
      <w:r w:rsidR="00B703F5" w:rsidRPr="00EE3776">
        <w:rPr>
          <w:rFonts w:eastAsia="Calibri"/>
          <w:bCs/>
          <w:color w:val="000000"/>
          <w:spacing w:val="4"/>
          <w:sz w:val="26"/>
          <w:szCs w:val="24"/>
        </w:rPr>
        <w:t>Яхский</w:t>
      </w:r>
      <w:proofErr w:type="spellEnd"/>
      <w:r w:rsidR="00B703F5" w:rsidRPr="00EE3776">
        <w:rPr>
          <w:rFonts w:eastAsia="Calibri"/>
          <w:bCs/>
          <w:color w:val="000000"/>
          <w:spacing w:val="4"/>
          <w:sz w:val="26"/>
          <w:szCs w:val="24"/>
        </w:rPr>
        <w:t xml:space="preserve"> вестник» и размещению на официальном сайте органов местного самоуправления сельского поселения Куть </w:t>
      </w:r>
      <w:proofErr w:type="gramStart"/>
      <w:r w:rsidR="00B703F5" w:rsidRPr="00EE3776">
        <w:rPr>
          <w:rFonts w:eastAsia="Calibri"/>
          <w:bCs/>
          <w:color w:val="000000"/>
          <w:spacing w:val="4"/>
          <w:sz w:val="26"/>
          <w:szCs w:val="24"/>
        </w:rPr>
        <w:t>-</w:t>
      </w:r>
      <w:proofErr w:type="spellStart"/>
      <w:r w:rsidR="00B703F5" w:rsidRPr="00EE3776">
        <w:rPr>
          <w:rFonts w:eastAsia="Calibri"/>
          <w:bCs/>
          <w:color w:val="000000"/>
          <w:spacing w:val="4"/>
          <w:sz w:val="26"/>
          <w:szCs w:val="24"/>
        </w:rPr>
        <w:t>Я</w:t>
      </w:r>
      <w:proofErr w:type="gramEnd"/>
      <w:r w:rsidR="00B703F5" w:rsidRPr="00EE3776">
        <w:rPr>
          <w:rFonts w:eastAsia="Calibri"/>
          <w:bCs/>
          <w:color w:val="000000"/>
          <w:spacing w:val="4"/>
          <w:sz w:val="26"/>
          <w:szCs w:val="24"/>
        </w:rPr>
        <w:t>х</w:t>
      </w:r>
      <w:proofErr w:type="spellEnd"/>
      <w:r w:rsidR="00B703F5" w:rsidRPr="00EE3776">
        <w:rPr>
          <w:rFonts w:eastAsia="Calibri"/>
          <w:bCs/>
          <w:color w:val="000000"/>
          <w:spacing w:val="4"/>
          <w:sz w:val="26"/>
          <w:szCs w:val="24"/>
        </w:rPr>
        <w:t>.</w:t>
      </w:r>
    </w:p>
    <w:p w14:paraId="7C95669E" w14:textId="77777777" w:rsidR="00536E58" w:rsidRDefault="00536E58" w:rsidP="00536E58">
      <w:pPr>
        <w:ind w:firstLine="709"/>
        <w:jc w:val="both"/>
        <w:rPr>
          <w:sz w:val="26"/>
          <w:szCs w:val="24"/>
        </w:rPr>
      </w:pPr>
    </w:p>
    <w:p w14:paraId="0A8EAD98" w14:textId="77777777" w:rsidR="00536E58" w:rsidRPr="00536E58" w:rsidRDefault="00536E58" w:rsidP="00536E58">
      <w:pPr>
        <w:ind w:firstLine="709"/>
        <w:jc w:val="both"/>
        <w:rPr>
          <w:sz w:val="26"/>
          <w:szCs w:val="24"/>
        </w:rPr>
      </w:pPr>
    </w:p>
    <w:p w14:paraId="09270007" w14:textId="77777777" w:rsidR="00341D2C" w:rsidRPr="00EE3776" w:rsidRDefault="00341D2C" w:rsidP="00EE3776">
      <w:pPr>
        <w:pStyle w:val="ConsNormal"/>
        <w:ind w:firstLine="0"/>
        <w:rPr>
          <w:rFonts w:ascii="Times New Roman" w:hAnsi="Times New Roman" w:cs="Times New Roman"/>
          <w:sz w:val="26"/>
          <w:szCs w:val="24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5211"/>
        <w:gridCol w:w="4785"/>
      </w:tblGrid>
      <w:tr w:rsidR="00912225" w:rsidRPr="00EE3776" w14:paraId="676FDAD3" w14:textId="77777777" w:rsidTr="00652E34">
        <w:tc>
          <w:tcPr>
            <w:tcW w:w="5211" w:type="dxa"/>
          </w:tcPr>
          <w:p w14:paraId="7F16978F" w14:textId="20C13406" w:rsidR="0099384F" w:rsidRDefault="0099384F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4"/>
              </w:rPr>
              <w:t>Глава</w:t>
            </w:r>
          </w:p>
          <w:p w14:paraId="72AFE28E" w14:textId="2EF59363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сельского поселения Куть </w:t>
            </w:r>
            <w:proofErr w:type="gramStart"/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–</w:t>
            </w:r>
            <w:proofErr w:type="spellStart"/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Я</w:t>
            </w:r>
            <w:proofErr w:type="gramEnd"/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х</w:t>
            </w:r>
            <w:proofErr w:type="spellEnd"/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                                     </w:t>
            </w:r>
          </w:p>
          <w:p w14:paraId="6093683B" w14:textId="77777777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</w:p>
          <w:p w14:paraId="12128903" w14:textId="77777777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</w:p>
          <w:p w14:paraId="6C1EE8F1" w14:textId="399C37E3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______</w:t>
            </w:r>
            <w:r w:rsidR="000463F0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_________</w:t>
            </w:r>
            <w:proofErr w:type="spellStart"/>
            <w:r w:rsidR="0099384F">
              <w:rPr>
                <w:rFonts w:ascii="Times New Roman" w:hAnsi="Times New Roman" w:cs="Times New Roman"/>
                <w:b w:val="0"/>
                <w:sz w:val="26"/>
                <w:szCs w:val="24"/>
              </w:rPr>
              <w:t>Л.В.Жильцова</w:t>
            </w:r>
            <w:proofErr w:type="spellEnd"/>
          </w:p>
          <w:p w14:paraId="78DB4FDF" w14:textId="7585F493" w:rsidR="00912225" w:rsidRPr="00EE3776" w:rsidRDefault="00912225" w:rsidP="0018122C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«</w:t>
            </w:r>
            <w:r w:rsidR="00536E58">
              <w:rPr>
                <w:rFonts w:ascii="Times New Roman" w:hAnsi="Times New Roman" w:cs="Times New Roman"/>
                <w:b w:val="0"/>
                <w:sz w:val="26"/>
                <w:szCs w:val="24"/>
              </w:rPr>
              <w:t>__</w:t>
            </w:r>
            <w:r w:rsidR="00240467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» </w:t>
            </w:r>
            <w:r w:rsidR="00536E58">
              <w:rPr>
                <w:rFonts w:ascii="Times New Roman" w:hAnsi="Times New Roman" w:cs="Times New Roman"/>
                <w:b w:val="0"/>
                <w:sz w:val="26"/>
                <w:szCs w:val="24"/>
              </w:rPr>
              <w:t>________________</w:t>
            </w:r>
            <w:r w:rsidR="0018122C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</w:t>
            </w:r>
            <w:r w:rsidR="00536E58">
              <w:rPr>
                <w:rFonts w:ascii="Times New Roman" w:hAnsi="Times New Roman" w:cs="Times New Roman"/>
                <w:b w:val="0"/>
                <w:sz w:val="26"/>
                <w:szCs w:val="24"/>
              </w:rPr>
              <w:t>2024</w:t>
            </w: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14:paraId="109414A0" w14:textId="77777777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Председатель </w:t>
            </w:r>
          </w:p>
          <w:p w14:paraId="1BE80649" w14:textId="77777777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Совета депутатов </w:t>
            </w:r>
          </w:p>
          <w:p w14:paraId="2F45CEED" w14:textId="177C3298" w:rsidR="00912225" w:rsidRPr="00EE3776" w:rsidRDefault="00115D88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с</w:t>
            </w:r>
            <w:r w:rsidR="00912225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ельского поселения Куть </w:t>
            </w:r>
            <w:proofErr w:type="gramStart"/>
            <w:r w:rsidR="00912225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–</w:t>
            </w:r>
            <w:proofErr w:type="spellStart"/>
            <w:r w:rsidR="00912225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Я</w:t>
            </w:r>
            <w:proofErr w:type="gramEnd"/>
            <w:r w:rsidR="00912225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х</w:t>
            </w:r>
            <w:proofErr w:type="spellEnd"/>
          </w:p>
          <w:p w14:paraId="24201A9D" w14:textId="77777777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</w:p>
          <w:p w14:paraId="7EA9BB91" w14:textId="57A98083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_________________</w:t>
            </w:r>
            <w:proofErr w:type="spellStart"/>
            <w:r w:rsidR="00536E58">
              <w:rPr>
                <w:rFonts w:ascii="Times New Roman" w:hAnsi="Times New Roman" w:cs="Times New Roman"/>
                <w:b w:val="0"/>
                <w:sz w:val="26"/>
                <w:szCs w:val="24"/>
              </w:rPr>
              <w:t>М.А.Комаров</w:t>
            </w:r>
            <w:proofErr w:type="spellEnd"/>
          </w:p>
          <w:p w14:paraId="508DB544" w14:textId="73D4D796" w:rsidR="00912225" w:rsidRPr="00EE3776" w:rsidRDefault="00912225" w:rsidP="0018122C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«</w:t>
            </w:r>
            <w:r w:rsidR="00536E58">
              <w:rPr>
                <w:rFonts w:ascii="Times New Roman" w:hAnsi="Times New Roman" w:cs="Times New Roman"/>
                <w:b w:val="0"/>
                <w:sz w:val="26"/>
                <w:szCs w:val="24"/>
              </w:rPr>
              <w:t>__</w:t>
            </w: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» </w:t>
            </w:r>
            <w:r w:rsidR="00536E58">
              <w:rPr>
                <w:rFonts w:ascii="Times New Roman" w:hAnsi="Times New Roman" w:cs="Times New Roman"/>
                <w:b w:val="0"/>
                <w:sz w:val="26"/>
                <w:szCs w:val="24"/>
              </w:rPr>
              <w:t>__________________</w:t>
            </w:r>
            <w:r w:rsidR="0018122C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</w:t>
            </w:r>
            <w:r w:rsidR="00536E58">
              <w:rPr>
                <w:rFonts w:ascii="Times New Roman" w:hAnsi="Times New Roman" w:cs="Times New Roman"/>
                <w:b w:val="0"/>
                <w:sz w:val="26"/>
                <w:szCs w:val="24"/>
              </w:rPr>
              <w:t>2024</w:t>
            </w: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г.</w:t>
            </w:r>
          </w:p>
        </w:tc>
      </w:tr>
    </w:tbl>
    <w:p w14:paraId="492ACAC9" w14:textId="77777777" w:rsidR="001D2CFE" w:rsidRPr="0084723D" w:rsidRDefault="001D2CFE" w:rsidP="001D2CFE">
      <w:pPr>
        <w:tabs>
          <w:tab w:val="left" w:pos="5954"/>
        </w:tabs>
        <w:rPr>
          <w:sz w:val="24"/>
          <w:szCs w:val="24"/>
        </w:rPr>
      </w:pPr>
    </w:p>
    <w:p w14:paraId="222226FD" w14:textId="77777777" w:rsidR="00EE3776" w:rsidRDefault="00EE3776" w:rsidP="001D2CFE">
      <w:pPr>
        <w:tabs>
          <w:tab w:val="left" w:pos="5954"/>
        </w:tabs>
        <w:rPr>
          <w:sz w:val="26"/>
          <w:szCs w:val="24"/>
        </w:rPr>
      </w:pPr>
    </w:p>
    <w:p w14:paraId="475F8549" w14:textId="77777777" w:rsidR="00536E58" w:rsidRDefault="00536E58" w:rsidP="001D2CFE">
      <w:pPr>
        <w:tabs>
          <w:tab w:val="left" w:pos="5954"/>
        </w:tabs>
        <w:rPr>
          <w:sz w:val="26"/>
          <w:szCs w:val="24"/>
        </w:rPr>
      </w:pPr>
    </w:p>
    <w:p w14:paraId="36891BA9" w14:textId="77777777" w:rsidR="00536E58" w:rsidRDefault="00536E58" w:rsidP="001D2CFE">
      <w:pPr>
        <w:tabs>
          <w:tab w:val="left" w:pos="5954"/>
        </w:tabs>
        <w:rPr>
          <w:sz w:val="26"/>
          <w:szCs w:val="24"/>
        </w:rPr>
      </w:pPr>
    </w:p>
    <w:p w14:paraId="44F6E994" w14:textId="77777777" w:rsidR="00536E58" w:rsidRDefault="00536E58" w:rsidP="001D2CFE">
      <w:pPr>
        <w:tabs>
          <w:tab w:val="left" w:pos="5954"/>
        </w:tabs>
        <w:rPr>
          <w:sz w:val="26"/>
          <w:szCs w:val="24"/>
        </w:rPr>
      </w:pPr>
    </w:p>
    <w:p w14:paraId="4F6B9BAC" w14:textId="77777777" w:rsidR="00536E58" w:rsidRDefault="00536E58" w:rsidP="001D2CFE">
      <w:pPr>
        <w:tabs>
          <w:tab w:val="left" w:pos="5954"/>
        </w:tabs>
        <w:rPr>
          <w:sz w:val="26"/>
          <w:szCs w:val="24"/>
        </w:rPr>
      </w:pPr>
    </w:p>
    <w:p w14:paraId="6E3FE535" w14:textId="77777777" w:rsidR="00536E58" w:rsidRDefault="00536E58" w:rsidP="001D2CFE">
      <w:pPr>
        <w:tabs>
          <w:tab w:val="left" w:pos="5954"/>
        </w:tabs>
        <w:rPr>
          <w:sz w:val="26"/>
          <w:szCs w:val="24"/>
        </w:rPr>
      </w:pPr>
    </w:p>
    <w:p w14:paraId="24490649" w14:textId="77777777" w:rsidR="00536E58" w:rsidRDefault="00536E58" w:rsidP="001D2CFE">
      <w:pPr>
        <w:tabs>
          <w:tab w:val="left" w:pos="5954"/>
        </w:tabs>
        <w:rPr>
          <w:sz w:val="26"/>
          <w:szCs w:val="24"/>
        </w:rPr>
      </w:pPr>
    </w:p>
    <w:p w14:paraId="2082E4E1" w14:textId="77777777" w:rsidR="00536E58" w:rsidRDefault="00536E58" w:rsidP="001D2CFE">
      <w:pPr>
        <w:tabs>
          <w:tab w:val="left" w:pos="5954"/>
        </w:tabs>
        <w:rPr>
          <w:sz w:val="26"/>
          <w:szCs w:val="24"/>
        </w:rPr>
      </w:pPr>
    </w:p>
    <w:p w14:paraId="589354B8" w14:textId="77777777" w:rsidR="00536E58" w:rsidRDefault="00536E58" w:rsidP="001D2CFE">
      <w:pPr>
        <w:tabs>
          <w:tab w:val="left" w:pos="5954"/>
        </w:tabs>
        <w:rPr>
          <w:sz w:val="26"/>
          <w:szCs w:val="24"/>
        </w:rPr>
      </w:pPr>
    </w:p>
    <w:p w14:paraId="2725ED8A" w14:textId="77777777" w:rsidR="00536E58" w:rsidRDefault="00536E58" w:rsidP="001D2CFE">
      <w:pPr>
        <w:tabs>
          <w:tab w:val="left" w:pos="5954"/>
        </w:tabs>
        <w:rPr>
          <w:sz w:val="26"/>
          <w:szCs w:val="24"/>
        </w:rPr>
      </w:pPr>
    </w:p>
    <w:p w14:paraId="751680AD" w14:textId="77777777" w:rsidR="00536E58" w:rsidRDefault="00536E58" w:rsidP="001D2CFE">
      <w:pPr>
        <w:tabs>
          <w:tab w:val="left" w:pos="5954"/>
        </w:tabs>
        <w:rPr>
          <w:sz w:val="26"/>
          <w:szCs w:val="24"/>
        </w:rPr>
      </w:pPr>
    </w:p>
    <w:p w14:paraId="7B5359DD" w14:textId="77777777" w:rsidR="00536E58" w:rsidRDefault="00536E58" w:rsidP="001D2CFE">
      <w:pPr>
        <w:tabs>
          <w:tab w:val="left" w:pos="5954"/>
        </w:tabs>
        <w:rPr>
          <w:sz w:val="26"/>
          <w:szCs w:val="24"/>
        </w:rPr>
      </w:pPr>
    </w:p>
    <w:p w14:paraId="47AB7E94" w14:textId="77777777" w:rsidR="00536E58" w:rsidRDefault="00536E58" w:rsidP="001D2CFE">
      <w:pPr>
        <w:tabs>
          <w:tab w:val="left" w:pos="5954"/>
        </w:tabs>
        <w:rPr>
          <w:sz w:val="26"/>
          <w:szCs w:val="24"/>
        </w:rPr>
      </w:pPr>
    </w:p>
    <w:p w14:paraId="1923C105" w14:textId="77777777" w:rsidR="00536E58" w:rsidRDefault="00536E58" w:rsidP="001D2CFE">
      <w:pPr>
        <w:tabs>
          <w:tab w:val="left" w:pos="5954"/>
        </w:tabs>
        <w:rPr>
          <w:sz w:val="26"/>
          <w:szCs w:val="24"/>
        </w:rPr>
      </w:pPr>
    </w:p>
    <w:p w14:paraId="0BB09AB6" w14:textId="77777777" w:rsidR="00536E58" w:rsidRDefault="00536E58" w:rsidP="001D2CFE">
      <w:pPr>
        <w:tabs>
          <w:tab w:val="left" w:pos="5954"/>
        </w:tabs>
        <w:rPr>
          <w:sz w:val="26"/>
          <w:szCs w:val="24"/>
        </w:rPr>
      </w:pPr>
    </w:p>
    <w:p w14:paraId="112BECF2" w14:textId="77777777" w:rsidR="00536E58" w:rsidRDefault="00536E58" w:rsidP="001D2CFE">
      <w:pPr>
        <w:tabs>
          <w:tab w:val="left" w:pos="5954"/>
        </w:tabs>
        <w:rPr>
          <w:sz w:val="26"/>
          <w:szCs w:val="24"/>
        </w:rPr>
      </w:pPr>
    </w:p>
    <w:p w14:paraId="5D2DB590" w14:textId="77777777" w:rsidR="00536E58" w:rsidRDefault="00536E58" w:rsidP="001D2CFE">
      <w:pPr>
        <w:tabs>
          <w:tab w:val="left" w:pos="5954"/>
        </w:tabs>
        <w:rPr>
          <w:sz w:val="26"/>
          <w:szCs w:val="24"/>
        </w:rPr>
      </w:pPr>
    </w:p>
    <w:p w14:paraId="3D9B3140" w14:textId="77777777" w:rsidR="00536E58" w:rsidRDefault="00536E58" w:rsidP="001D2CFE">
      <w:pPr>
        <w:tabs>
          <w:tab w:val="left" w:pos="5954"/>
        </w:tabs>
        <w:rPr>
          <w:sz w:val="26"/>
          <w:szCs w:val="24"/>
        </w:rPr>
      </w:pPr>
    </w:p>
    <w:p w14:paraId="05BD3939" w14:textId="77777777" w:rsidR="00536E58" w:rsidRDefault="00536E58" w:rsidP="001D2CFE">
      <w:pPr>
        <w:tabs>
          <w:tab w:val="left" w:pos="5954"/>
        </w:tabs>
        <w:rPr>
          <w:sz w:val="26"/>
          <w:szCs w:val="24"/>
        </w:rPr>
      </w:pPr>
    </w:p>
    <w:p w14:paraId="4748F26F" w14:textId="77777777" w:rsidR="00536E58" w:rsidRDefault="00536E58" w:rsidP="001D2CFE">
      <w:pPr>
        <w:tabs>
          <w:tab w:val="left" w:pos="5954"/>
        </w:tabs>
        <w:rPr>
          <w:sz w:val="26"/>
          <w:szCs w:val="24"/>
        </w:rPr>
      </w:pPr>
    </w:p>
    <w:p w14:paraId="5489650A" w14:textId="77777777" w:rsidR="00536E58" w:rsidRDefault="00536E58" w:rsidP="001D2CFE">
      <w:pPr>
        <w:tabs>
          <w:tab w:val="left" w:pos="5954"/>
        </w:tabs>
        <w:rPr>
          <w:sz w:val="26"/>
          <w:szCs w:val="24"/>
        </w:rPr>
      </w:pPr>
    </w:p>
    <w:p w14:paraId="35F60CDF" w14:textId="77777777" w:rsidR="00536E58" w:rsidRDefault="00536E58" w:rsidP="001D2CFE">
      <w:pPr>
        <w:tabs>
          <w:tab w:val="left" w:pos="5954"/>
        </w:tabs>
        <w:rPr>
          <w:sz w:val="26"/>
          <w:szCs w:val="24"/>
        </w:rPr>
      </w:pPr>
    </w:p>
    <w:p w14:paraId="3B58917E" w14:textId="77777777" w:rsidR="00536E58" w:rsidRDefault="00536E58" w:rsidP="001D2CFE">
      <w:pPr>
        <w:tabs>
          <w:tab w:val="left" w:pos="5954"/>
        </w:tabs>
        <w:rPr>
          <w:sz w:val="26"/>
          <w:szCs w:val="24"/>
        </w:rPr>
      </w:pPr>
    </w:p>
    <w:p w14:paraId="4FD25761" w14:textId="77777777" w:rsidR="00536E58" w:rsidRDefault="00536E58" w:rsidP="001D2CFE">
      <w:pPr>
        <w:tabs>
          <w:tab w:val="left" w:pos="5954"/>
        </w:tabs>
        <w:rPr>
          <w:sz w:val="26"/>
          <w:szCs w:val="24"/>
        </w:rPr>
      </w:pPr>
    </w:p>
    <w:p w14:paraId="536EFE73" w14:textId="77777777" w:rsidR="00536E58" w:rsidRDefault="00536E58" w:rsidP="001D2CFE">
      <w:pPr>
        <w:tabs>
          <w:tab w:val="left" w:pos="5954"/>
        </w:tabs>
        <w:rPr>
          <w:sz w:val="26"/>
          <w:szCs w:val="24"/>
        </w:rPr>
      </w:pPr>
    </w:p>
    <w:p w14:paraId="6424764A" w14:textId="77777777" w:rsidR="00536E58" w:rsidRDefault="00536E58" w:rsidP="001D2CFE">
      <w:pPr>
        <w:tabs>
          <w:tab w:val="left" w:pos="5954"/>
        </w:tabs>
        <w:rPr>
          <w:sz w:val="26"/>
          <w:szCs w:val="24"/>
        </w:rPr>
      </w:pPr>
    </w:p>
    <w:p w14:paraId="42C4B012" w14:textId="77777777" w:rsidR="001726F0" w:rsidRDefault="001726F0" w:rsidP="001D2CFE">
      <w:pPr>
        <w:tabs>
          <w:tab w:val="left" w:pos="5954"/>
        </w:tabs>
        <w:rPr>
          <w:sz w:val="26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36E58" w14:paraId="20DF50F5" w14:textId="77777777" w:rsidTr="00536E58">
        <w:tc>
          <w:tcPr>
            <w:tcW w:w="4927" w:type="dxa"/>
          </w:tcPr>
          <w:p w14:paraId="5CE05DD7" w14:textId="77777777" w:rsidR="00536E58" w:rsidRDefault="00536E58" w:rsidP="001D2CFE">
            <w:pPr>
              <w:tabs>
                <w:tab w:val="left" w:pos="5954"/>
              </w:tabs>
              <w:rPr>
                <w:sz w:val="26"/>
                <w:szCs w:val="24"/>
              </w:rPr>
            </w:pPr>
          </w:p>
        </w:tc>
        <w:tc>
          <w:tcPr>
            <w:tcW w:w="4928" w:type="dxa"/>
          </w:tcPr>
          <w:p w14:paraId="3CE51E6C" w14:textId="77777777" w:rsidR="00536E58" w:rsidRDefault="00536E58" w:rsidP="001D2CFE">
            <w:pPr>
              <w:tabs>
                <w:tab w:val="left" w:pos="5954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Приложение </w:t>
            </w:r>
            <w:proofErr w:type="gramStart"/>
            <w:r>
              <w:rPr>
                <w:sz w:val="26"/>
                <w:szCs w:val="24"/>
              </w:rPr>
              <w:t>к</w:t>
            </w:r>
            <w:proofErr w:type="gramEnd"/>
          </w:p>
          <w:p w14:paraId="1AD264E9" w14:textId="15CEB98A" w:rsidR="00536E58" w:rsidRDefault="00536E58" w:rsidP="001D2CFE">
            <w:pPr>
              <w:tabs>
                <w:tab w:val="left" w:pos="5954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решению Совета депутатов</w:t>
            </w:r>
          </w:p>
          <w:p w14:paraId="6AAE01F4" w14:textId="2580EF41" w:rsidR="00536E58" w:rsidRDefault="00536E58" w:rsidP="001D2CFE">
            <w:pPr>
              <w:tabs>
                <w:tab w:val="left" w:pos="5954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сельского поселения Куть </w:t>
            </w:r>
            <w:proofErr w:type="gramStart"/>
            <w:r>
              <w:rPr>
                <w:sz w:val="26"/>
                <w:szCs w:val="24"/>
              </w:rPr>
              <w:t>–</w:t>
            </w:r>
            <w:proofErr w:type="spellStart"/>
            <w:r>
              <w:rPr>
                <w:sz w:val="26"/>
                <w:szCs w:val="24"/>
              </w:rPr>
              <w:t>Я</w:t>
            </w:r>
            <w:proofErr w:type="gramEnd"/>
            <w:r>
              <w:rPr>
                <w:sz w:val="26"/>
                <w:szCs w:val="24"/>
              </w:rPr>
              <w:t>х</w:t>
            </w:r>
            <w:proofErr w:type="spellEnd"/>
          </w:p>
          <w:p w14:paraId="267CE80F" w14:textId="7A95F5D3" w:rsidR="00536E58" w:rsidRDefault="00536E58" w:rsidP="001D2CFE">
            <w:pPr>
              <w:tabs>
                <w:tab w:val="left" w:pos="5954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от________________№___</w:t>
            </w:r>
          </w:p>
        </w:tc>
      </w:tr>
    </w:tbl>
    <w:p w14:paraId="65DAE007" w14:textId="308DE7C6" w:rsidR="00536E58" w:rsidRDefault="00536E58" w:rsidP="001D2CFE">
      <w:pPr>
        <w:tabs>
          <w:tab w:val="left" w:pos="5954"/>
        </w:tabs>
        <w:rPr>
          <w:sz w:val="26"/>
          <w:szCs w:val="24"/>
        </w:rPr>
      </w:pPr>
    </w:p>
    <w:p w14:paraId="2E984314" w14:textId="32E745B7" w:rsidR="00536E58" w:rsidRPr="00943156" w:rsidRDefault="00536E58" w:rsidP="00536E58">
      <w:pPr>
        <w:tabs>
          <w:tab w:val="left" w:pos="5954"/>
        </w:tabs>
        <w:jc w:val="center"/>
        <w:rPr>
          <w:sz w:val="28"/>
          <w:szCs w:val="28"/>
        </w:rPr>
      </w:pPr>
      <w:r w:rsidRPr="00943156">
        <w:rPr>
          <w:sz w:val="28"/>
          <w:szCs w:val="28"/>
        </w:rPr>
        <w:t>ПОЛОЖЕНИЕ</w:t>
      </w:r>
    </w:p>
    <w:p w14:paraId="36B0A1C6" w14:textId="225224DE" w:rsidR="00536E58" w:rsidRPr="00943156" w:rsidRDefault="00536E58" w:rsidP="00536E58">
      <w:pPr>
        <w:tabs>
          <w:tab w:val="left" w:pos="5954"/>
        </w:tabs>
        <w:jc w:val="center"/>
        <w:rPr>
          <w:sz w:val="28"/>
          <w:szCs w:val="28"/>
        </w:rPr>
      </w:pPr>
      <w:r w:rsidRPr="00943156">
        <w:rPr>
          <w:sz w:val="28"/>
          <w:szCs w:val="28"/>
        </w:rPr>
        <w:t>о размере и порядке выплаты денежного содержания лицам, замещающим муниципальные должности в органах местного самоуправления</w:t>
      </w:r>
    </w:p>
    <w:p w14:paraId="30CE13B7" w14:textId="11D9D080" w:rsidR="00536E58" w:rsidRPr="00943156" w:rsidRDefault="00536E58" w:rsidP="00536E58">
      <w:pPr>
        <w:tabs>
          <w:tab w:val="left" w:pos="5954"/>
        </w:tabs>
        <w:jc w:val="center"/>
        <w:rPr>
          <w:sz w:val="28"/>
          <w:szCs w:val="28"/>
        </w:rPr>
      </w:pPr>
      <w:r w:rsidRPr="00943156">
        <w:rPr>
          <w:sz w:val="28"/>
          <w:szCs w:val="28"/>
        </w:rPr>
        <w:t xml:space="preserve">сельского поселения Куть </w:t>
      </w:r>
      <w:proofErr w:type="gramStart"/>
      <w:r w:rsidRPr="00943156">
        <w:rPr>
          <w:sz w:val="28"/>
          <w:szCs w:val="28"/>
        </w:rPr>
        <w:t>–</w:t>
      </w:r>
      <w:proofErr w:type="spellStart"/>
      <w:r w:rsidRPr="00943156">
        <w:rPr>
          <w:sz w:val="28"/>
          <w:szCs w:val="28"/>
        </w:rPr>
        <w:t>Я</w:t>
      </w:r>
      <w:proofErr w:type="gramEnd"/>
      <w:r w:rsidRPr="00943156">
        <w:rPr>
          <w:sz w:val="28"/>
          <w:szCs w:val="28"/>
        </w:rPr>
        <w:t>х</w:t>
      </w:r>
      <w:proofErr w:type="spellEnd"/>
    </w:p>
    <w:p w14:paraId="2BE5B3A4" w14:textId="77777777" w:rsidR="00536E58" w:rsidRPr="00943156" w:rsidRDefault="00536E58" w:rsidP="00943156">
      <w:pPr>
        <w:ind w:right="1"/>
        <w:rPr>
          <w:sz w:val="28"/>
          <w:szCs w:val="28"/>
          <w:highlight w:val="white"/>
        </w:rPr>
      </w:pPr>
    </w:p>
    <w:p w14:paraId="262968A8" w14:textId="0469654A" w:rsidR="00536E58" w:rsidRPr="00943156" w:rsidRDefault="00536E58" w:rsidP="00536E58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 w:rsidRPr="00943156"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Раздел </w:t>
      </w:r>
      <w:r w:rsidRPr="00943156"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en-US"/>
        </w:rPr>
        <w:t>I</w:t>
      </w:r>
      <w:r w:rsidRPr="00943156"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>. Общие положения</w:t>
      </w:r>
    </w:p>
    <w:p w14:paraId="1DA0B2D9" w14:textId="77777777" w:rsidR="00536E58" w:rsidRPr="00943156" w:rsidRDefault="00536E58" w:rsidP="00536E58">
      <w:pPr>
        <w:pStyle w:val="3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</w:p>
    <w:p w14:paraId="303F521F" w14:textId="3B75A351" w:rsidR="00536E58" w:rsidRPr="00943156" w:rsidRDefault="00536E58" w:rsidP="00536E58">
      <w:pPr>
        <w:ind w:right="1"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943156">
        <w:rPr>
          <w:rFonts w:eastAsia="Calibri"/>
          <w:sz w:val="28"/>
          <w:szCs w:val="28"/>
          <w:highlight w:val="white"/>
          <w:lang w:eastAsia="en-US"/>
        </w:rPr>
        <w:t xml:space="preserve">1. Положение о размере и порядке выплаты денежного содержания лицам, замещающим муниципальные должности в органах местного самоуправления муниципального образования </w:t>
      </w:r>
      <w:r w:rsidRPr="00943156">
        <w:rPr>
          <w:rFonts w:eastAsia="Calibri"/>
          <w:sz w:val="28"/>
          <w:szCs w:val="28"/>
          <w:highlight w:val="white"/>
          <w:lang w:eastAsia="en-US"/>
        </w:rPr>
        <w:t xml:space="preserve">сельского поселения Куть </w:t>
      </w:r>
      <w:proofErr w:type="gramStart"/>
      <w:r w:rsidRPr="00943156">
        <w:rPr>
          <w:rFonts w:eastAsia="Calibri"/>
          <w:sz w:val="28"/>
          <w:szCs w:val="28"/>
          <w:highlight w:val="white"/>
          <w:lang w:eastAsia="en-US"/>
        </w:rPr>
        <w:t>–</w:t>
      </w:r>
      <w:proofErr w:type="spellStart"/>
      <w:r w:rsidRPr="00943156">
        <w:rPr>
          <w:rFonts w:eastAsia="Calibri"/>
          <w:sz w:val="28"/>
          <w:szCs w:val="28"/>
          <w:highlight w:val="white"/>
          <w:lang w:eastAsia="en-US"/>
        </w:rPr>
        <w:t>Я</w:t>
      </w:r>
      <w:proofErr w:type="gramEnd"/>
      <w:r w:rsidRPr="00943156">
        <w:rPr>
          <w:rFonts w:eastAsia="Calibri"/>
          <w:sz w:val="28"/>
          <w:szCs w:val="28"/>
          <w:highlight w:val="white"/>
          <w:lang w:eastAsia="en-US"/>
        </w:rPr>
        <w:t>х</w:t>
      </w:r>
      <w:proofErr w:type="spellEnd"/>
      <w:r w:rsidRPr="00943156">
        <w:rPr>
          <w:rFonts w:eastAsia="Calibri"/>
          <w:sz w:val="28"/>
          <w:szCs w:val="28"/>
          <w:highlight w:val="white"/>
          <w:lang w:eastAsia="en-US"/>
        </w:rPr>
        <w:t xml:space="preserve">, </w:t>
      </w:r>
      <w:r w:rsidRPr="00943156">
        <w:rPr>
          <w:rFonts w:eastAsia="Calibri"/>
          <w:sz w:val="28"/>
          <w:szCs w:val="28"/>
          <w:highlight w:val="white"/>
          <w:lang w:eastAsia="en-US"/>
        </w:rPr>
        <w:t xml:space="preserve">разработано в соответствии с Бюджетным кодексом Российской Федерации, Федеральным </w:t>
      </w:r>
      <w:hyperlink r:id="rId10" w:tooltip="https://login.consultant.ru/link/?req=doc&amp;base=LAW&amp;n=405832&amp;date=04.10.2022" w:history="1">
        <w:r w:rsidRPr="00943156">
          <w:rPr>
            <w:rFonts w:eastAsia="Calibri"/>
            <w:sz w:val="28"/>
            <w:szCs w:val="28"/>
            <w:highlight w:val="white"/>
            <w:lang w:eastAsia="en-US"/>
          </w:rPr>
          <w:t>законом</w:t>
        </w:r>
      </w:hyperlink>
      <w:r w:rsidRPr="00943156">
        <w:rPr>
          <w:rFonts w:eastAsia="Calibri"/>
          <w:sz w:val="28"/>
          <w:szCs w:val="28"/>
          <w:highlight w:val="white"/>
          <w:lang w:eastAsia="en-US"/>
        </w:rPr>
        <w:t xml:space="preserve"> от 06.10.2003 № 131-ФЗ </w:t>
      </w:r>
      <w:r w:rsidRPr="00943156">
        <w:rPr>
          <w:rFonts w:eastAsia="Calibri"/>
          <w:sz w:val="28"/>
          <w:szCs w:val="28"/>
          <w:highlight w:val="white"/>
          <w:lang w:eastAsia="en-US"/>
        </w:rPr>
        <w:t>«Об общих принципах организации местного самоуправления</w:t>
      </w:r>
      <w:r w:rsidRPr="00943156"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 w:rsidRPr="00943156">
        <w:rPr>
          <w:rFonts w:eastAsia="Calibri"/>
          <w:sz w:val="28"/>
          <w:szCs w:val="28"/>
          <w:highlight w:val="white"/>
          <w:lang w:eastAsia="en-US"/>
        </w:rPr>
        <w:t xml:space="preserve">в Российской Федерации», Законом Ханты-Мансийского автономного округа – Югры от 28.12.2007 № 201-оз «О гарантиях осуществления полномочий депутата, члена выборного органа </w:t>
      </w:r>
      <w:proofErr w:type="gramStart"/>
      <w:r w:rsidRPr="00943156">
        <w:rPr>
          <w:rFonts w:eastAsia="Calibri"/>
          <w:sz w:val="28"/>
          <w:szCs w:val="28"/>
          <w:highlight w:val="white"/>
          <w:lang w:eastAsia="en-US"/>
        </w:rPr>
        <w:t>местного самоуправления, выборного должностного лица местного самоуправления</w:t>
      </w:r>
      <w:r w:rsidRPr="00943156"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 w:rsidRPr="00943156">
        <w:rPr>
          <w:rFonts w:eastAsia="Calibri"/>
          <w:sz w:val="28"/>
          <w:szCs w:val="28"/>
          <w:highlight w:val="white"/>
          <w:lang w:eastAsia="en-US"/>
        </w:rPr>
        <w:t>в Ханты-Мансийском автономном округе – Югре», Законом</w:t>
      </w:r>
      <w:r w:rsidRPr="00943156"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 w:rsidRPr="00943156">
        <w:rPr>
          <w:rFonts w:eastAsia="Calibri"/>
          <w:sz w:val="28"/>
          <w:szCs w:val="28"/>
          <w:highlight w:val="white"/>
          <w:lang w:eastAsia="en-US"/>
        </w:rPr>
        <w:t>Ханты-Мансийского автономного округа – Югры  от 10.04.2012</w:t>
      </w:r>
      <w:r w:rsidRPr="00943156"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 w:rsidRPr="00943156">
        <w:rPr>
          <w:rFonts w:eastAsia="Calibri"/>
          <w:sz w:val="28"/>
          <w:szCs w:val="28"/>
          <w:highlight w:val="white"/>
          <w:lang w:eastAsia="en-US"/>
        </w:rPr>
        <w:t>№ 38-оз «О регулировании отдельных вопросов организации</w:t>
      </w:r>
      <w:r w:rsidRPr="00943156"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 w:rsidRPr="00943156">
        <w:rPr>
          <w:rFonts w:eastAsia="Calibri"/>
          <w:sz w:val="28"/>
          <w:szCs w:val="28"/>
          <w:highlight w:val="white"/>
          <w:lang w:eastAsia="en-US"/>
        </w:rPr>
        <w:t>и деятельности контрольно-счетных органов муниципальных образований Ханты-Мансийского автономного округа – Югры», с учетом постановления Правительства Ханты-Мансий</w:t>
      </w:r>
      <w:r w:rsidRPr="00943156">
        <w:rPr>
          <w:rFonts w:eastAsia="Calibri"/>
          <w:sz w:val="28"/>
          <w:szCs w:val="28"/>
          <w:highlight w:val="white"/>
          <w:lang w:eastAsia="en-US"/>
        </w:rPr>
        <w:t xml:space="preserve">ского автономного округа – Югры </w:t>
      </w:r>
      <w:r w:rsidRPr="00943156">
        <w:rPr>
          <w:rFonts w:eastAsia="Calibri"/>
          <w:sz w:val="28"/>
          <w:szCs w:val="28"/>
          <w:highlight w:val="white"/>
          <w:lang w:eastAsia="en-US"/>
        </w:rPr>
        <w:t>от 23.08.2019 № 278-п «О нормативах формирования расходов на оплату труда депутатов, выборных должностных лиц местного самоуправления, осуществляющих</w:t>
      </w:r>
      <w:proofErr w:type="gramEnd"/>
      <w:r w:rsidRPr="00943156">
        <w:rPr>
          <w:rFonts w:eastAsia="Calibri"/>
          <w:sz w:val="28"/>
          <w:szCs w:val="28"/>
          <w:highlight w:val="white"/>
          <w:lang w:eastAsia="en-US"/>
        </w:rPr>
        <w:t xml:space="preserve"> свои полномочия на постоянной основе, муниципальных служащих </w:t>
      </w:r>
      <w:proofErr w:type="gramStart"/>
      <w:r w:rsidRPr="00943156">
        <w:rPr>
          <w:rFonts w:eastAsia="Calibri"/>
          <w:sz w:val="28"/>
          <w:szCs w:val="28"/>
          <w:highlight w:val="white"/>
          <w:lang w:eastAsia="en-US"/>
        </w:rPr>
        <w:t>в</w:t>
      </w:r>
      <w:proofErr w:type="gramEnd"/>
      <w:r w:rsidRPr="00943156"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proofErr w:type="gramStart"/>
      <w:r w:rsidRPr="00943156">
        <w:rPr>
          <w:rFonts w:eastAsia="Calibri"/>
          <w:sz w:val="28"/>
          <w:szCs w:val="28"/>
          <w:highlight w:val="white"/>
          <w:lang w:eastAsia="en-US"/>
        </w:rPr>
        <w:t>Ханты-Мансийском</w:t>
      </w:r>
      <w:proofErr w:type="gramEnd"/>
      <w:r w:rsidRPr="00943156">
        <w:rPr>
          <w:rFonts w:eastAsia="Calibri"/>
          <w:sz w:val="28"/>
          <w:szCs w:val="28"/>
          <w:highlight w:val="white"/>
          <w:lang w:eastAsia="en-US"/>
        </w:rPr>
        <w:t xml:space="preserve"> автономном округе – Югре».</w:t>
      </w:r>
    </w:p>
    <w:p w14:paraId="12BD6F98" w14:textId="77777777" w:rsidR="00536E58" w:rsidRPr="00943156" w:rsidRDefault="00536E58" w:rsidP="00536E58">
      <w:pPr>
        <w:ind w:right="1" w:firstLine="709"/>
        <w:jc w:val="both"/>
        <w:rPr>
          <w:rFonts w:eastAsia="Calibri"/>
          <w:sz w:val="28"/>
          <w:szCs w:val="28"/>
          <w:highlight w:val="white"/>
        </w:rPr>
      </w:pPr>
      <w:r w:rsidRPr="00943156">
        <w:rPr>
          <w:rFonts w:eastAsia="Calibri"/>
          <w:sz w:val="28"/>
          <w:szCs w:val="28"/>
          <w:highlight w:val="white"/>
          <w:lang w:eastAsia="en-US"/>
        </w:rPr>
        <w:t>2. Настоящее Положение регулирует размеры и порядок выплаты денежного вознаграждения лицам, замещающим муниципальные должности, осуществляющих свои полномочия на постоянной основе</w:t>
      </w:r>
      <w:r w:rsidRPr="00943156">
        <w:rPr>
          <w:rFonts w:eastAsia="Calibri"/>
          <w:sz w:val="28"/>
          <w:szCs w:val="28"/>
          <w:highlight w:val="white"/>
          <w:lang w:eastAsia="en-US"/>
        </w:rPr>
        <w:br w:type="textWrapping" w:clear="all"/>
        <w:t>в органах местного самоуправления</w:t>
      </w:r>
      <w:r w:rsidRPr="00943156">
        <w:rPr>
          <w:rFonts w:eastAsia="Calibri"/>
          <w:color w:val="FF0000"/>
          <w:sz w:val="28"/>
          <w:szCs w:val="28"/>
          <w:highlight w:val="white"/>
          <w:lang w:eastAsia="en-US"/>
        </w:rPr>
        <w:t xml:space="preserve"> </w:t>
      </w:r>
      <w:r w:rsidRPr="00943156">
        <w:rPr>
          <w:rFonts w:eastAsia="Calibri"/>
          <w:sz w:val="28"/>
          <w:szCs w:val="28"/>
          <w:lang w:eastAsia="en-US"/>
        </w:rPr>
        <w:t xml:space="preserve">сельского поселения Куть </w:t>
      </w:r>
      <w:proofErr w:type="gramStart"/>
      <w:r w:rsidRPr="00943156">
        <w:rPr>
          <w:rFonts w:eastAsia="Calibri"/>
          <w:sz w:val="28"/>
          <w:szCs w:val="28"/>
          <w:lang w:eastAsia="en-US"/>
        </w:rPr>
        <w:t>–</w:t>
      </w:r>
      <w:proofErr w:type="spellStart"/>
      <w:r w:rsidRPr="00943156">
        <w:rPr>
          <w:rFonts w:eastAsia="Calibri"/>
          <w:sz w:val="28"/>
          <w:szCs w:val="28"/>
          <w:lang w:eastAsia="en-US"/>
        </w:rPr>
        <w:t>Я</w:t>
      </w:r>
      <w:proofErr w:type="gramEnd"/>
      <w:r w:rsidRPr="00943156">
        <w:rPr>
          <w:rFonts w:eastAsia="Calibri"/>
          <w:sz w:val="28"/>
          <w:szCs w:val="28"/>
          <w:lang w:eastAsia="en-US"/>
        </w:rPr>
        <w:t>х</w:t>
      </w:r>
      <w:proofErr w:type="spellEnd"/>
      <w:r w:rsidRPr="00943156"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 w:rsidRPr="00943156">
        <w:rPr>
          <w:rFonts w:eastAsia="Calibri"/>
          <w:sz w:val="28"/>
          <w:szCs w:val="28"/>
          <w:highlight w:val="white"/>
          <w:lang w:eastAsia="en-US"/>
        </w:rPr>
        <w:t>(далее – лица, замещающие муниципальные должности).</w:t>
      </w:r>
    </w:p>
    <w:p w14:paraId="7AD1717B" w14:textId="3E5DFDAB" w:rsidR="00536E58" w:rsidRPr="00943156" w:rsidRDefault="00536E58" w:rsidP="00536E58">
      <w:pPr>
        <w:ind w:right="1"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943156">
        <w:rPr>
          <w:rFonts w:eastAsia="Calibri"/>
          <w:sz w:val="28"/>
          <w:szCs w:val="28"/>
          <w:highlight w:val="white"/>
          <w:lang w:eastAsia="en-US"/>
        </w:rPr>
        <w:t>3. Установленные данным Положением выплаты производятся</w:t>
      </w:r>
      <w:r w:rsidRPr="00943156">
        <w:rPr>
          <w:rFonts w:eastAsia="Calibri"/>
          <w:sz w:val="28"/>
          <w:szCs w:val="28"/>
          <w:highlight w:val="white"/>
          <w:lang w:eastAsia="en-US"/>
        </w:rPr>
        <w:br w:type="textWrapping" w:clear="all"/>
        <w:t>за счет фонда оплаты труда, в пределах ассигнований, утвержденных</w:t>
      </w:r>
      <w:r w:rsidRPr="00943156">
        <w:rPr>
          <w:rFonts w:eastAsia="Calibri"/>
          <w:sz w:val="28"/>
          <w:szCs w:val="28"/>
          <w:highlight w:val="white"/>
          <w:lang w:eastAsia="en-US"/>
        </w:rPr>
        <w:br w:type="textWrapping" w:clear="all"/>
        <w:t>по бюджетной смете соответствующего органа местного самоуправления</w:t>
      </w:r>
      <w:r w:rsidRPr="00943156">
        <w:rPr>
          <w:rFonts w:eastAsia="Calibri"/>
          <w:sz w:val="28"/>
          <w:szCs w:val="28"/>
          <w:highlight w:val="white"/>
          <w:lang w:eastAsia="en-US"/>
        </w:rPr>
        <w:br w:type="textWrapping" w:clear="all"/>
        <w:t>в соответствии с нормативами формирования расходов на оплату труда лиц, замещающих муниципальные должности и осуществляющих свои полномочия на постоянной основе, установленными Правительством Ханты-Мансийского автономного округа – Югры</w:t>
      </w:r>
      <w:r w:rsidR="00397B7D" w:rsidRPr="00943156">
        <w:rPr>
          <w:rFonts w:eastAsia="Calibri"/>
          <w:sz w:val="28"/>
          <w:szCs w:val="28"/>
          <w:highlight w:val="white"/>
          <w:lang w:eastAsia="en-US"/>
        </w:rPr>
        <w:t>.</w:t>
      </w:r>
    </w:p>
    <w:p w14:paraId="37F9CD0F" w14:textId="77777777" w:rsidR="00397B7D" w:rsidRPr="00943156" w:rsidRDefault="00397B7D" w:rsidP="00943156">
      <w:pPr>
        <w:ind w:right="1"/>
        <w:jc w:val="both"/>
        <w:rPr>
          <w:rFonts w:eastAsia="Calibri"/>
          <w:sz w:val="28"/>
          <w:szCs w:val="28"/>
          <w:highlight w:val="white"/>
          <w:lang w:eastAsia="en-US"/>
        </w:rPr>
      </w:pPr>
    </w:p>
    <w:p w14:paraId="652A4BFB" w14:textId="77777777" w:rsidR="00397B7D" w:rsidRPr="00397B7D" w:rsidRDefault="00397B7D" w:rsidP="00397B7D">
      <w:pPr>
        <w:jc w:val="center"/>
        <w:outlineLvl w:val="2"/>
        <w:rPr>
          <w:sz w:val="28"/>
          <w:szCs w:val="28"/>
          <w:highlight w:val="white"/>
        </w:rPr>
      </w:pPr>
      <w:r w:rsidRPr="00397B7D">
        <w:rPr>
          <w:sz w:val="28"/>
          <w:szCs w:val="28"/>
          <w:highlight w:val="white"/>
        </w:rPr>
        <w:t xml:space="preserve">Раздел </w:t>
      </w:r>
      <w:r w:rsidRPr="00397B7D">
        <w:rPr>
          <w:sz w:val="28"/>
          <w:szCs w:val="28"/>
          <w:highlight w:val="white"/>
          <w:lang w:val="en-US"/>
        </w:rPr>
        <w:t>II</w:t>
      </w:r>
      <w:r w:rsidRPr="00397B7D">
        <w:rPr>
          <w:sz w:val="28"/>
          <w:szCs w:val="28"/>
          <w:highlight w:val="white"/>
        </w:rPr>
        <w:t xml:space="preserve">. Состав денежного содержания лиц, замещающих </w:t>
      </w:r>
      <w:r w:rsidRPr="00397B7D">
        <w:rPr>
          <w:sz w:val="28"/>
          <w:szCs w:val="28"/>
          <w:highlight w:val="white"/>
        </w:rPr>
        <w:br/>
        <w:t xml:space="preserve">муниципальные должности </w:t>
      </w:r>
    </w:p>
    <w:p w14:paraId="22B1D652" w14:textId="77777777" w:rsidR="00397B7D" w:rsidRPr="00397B7D" w:rsidRDefault="00397B7D" w:rsidP="00397B7D">
      <w:pPr>
        <w:jc w:val="center"/>
        <w:outlineLvl w:val="2"/>
        <w:rPr>
          <w:sz w:val="28"/>
          <w:szCs w:val="28"/>
          <w:highlight w:val="white"/>
        </w:rPr>
      </w:pPr>
    </w:p>
    <w:p w14:paraId="1B77BE1D" w14:textId="77777777" w:rsidR="00397B7D" w:rsidRPr="00397B7D" w:rsidRDefault="00397B7D" w:rsidP="00397B7D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 xml:space="preserve">4. Денежное содержание лиц, замещающих муниципальные должности, состоит </w:t>
      </w:r>
      <w:proofErr w:type="gramStart"/>
      <w:r w:rsidRPr="00397B7D">
        <w:rPr>
          <w:rFonts w:eastAsia="Calibri"/>
          <w:sz w:val="28"/>
          <w:szCs w:val="28"/>
          <w:highlight w:val="white"/>
          <w:lang w:eastAsia="en-US"/>
        </w:rPr>
        <w:t>из</w:t>
      </w:r>
      <w:proofErr w:type="gramEnd"/>
      <w:r w:rsidRPr="00397B7D">
        <w:rPr>
          <w:rFonts w:eastAsia="Calibri"/>
          <w:sz w:val="28"/>
          <w:szCs w:val="28"/>
          <w:highlight w:val="white"/>
          <w:lang w:eastAsia="en-US"/>
        </w:rPr>
        <w:t>:</w:t>
      </w:r>
    </w:p>
    <w:p w14:paraId="5BC52C76" w14:textId="77777777" w:rsidR="00397B7D" w:rsidRPr="00397B7D" w:rsidRDefault="00397B7D" w:rsidP="00397B7D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>ежемесячного денежного вознаграждения;</w:t>
      </w:r>
    </w:p>
    <w:p w14:paraId="3647811C" w14:textId="77777777" w:rsidR="00397B7D" w:rsidRPr="00397B7D" w:rsidRDefault="00397B7D" w:rsidP="00397B7D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>ежемесячного денежного поощрения;</w:t>
      </w:r>
    </w:p>
    <w:p w14:paraId="7030EBA1" w14:textId="77777777" w:rsidR="00397B7D" w:rsidRPr="00397B7D" w:rsidRDefault="00397B7D" w:rsidP="00397B7D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>ежемесячной процентной надбавки за работу со сведениями, составляющими государственную тайну;</w:t>
      </w:r>
    </w:p>
    <w:p w14:paraId="1FCC853D" w14:textId="77777777" w:rsidR="00397B7D" w:rsidRPr="00397B7D" w:rsidRDefault="00397B7D" w:rsidP="00397B7D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>ежемесячной процентной надбавки за работу в районах Крайнего Севера и приравненных к ним местностях;</w:t>
      </w:r>
    </w:p>
    <w:p w14:paraId="0420317B" w14:textId="77777777" w:rsidR="00397B7D" w:rsidRPr="00397B7D" w:rsidRDefault="00397B7D" w:rsidP="00397B7D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>районного коэффициента за работу в районах Крайнего Севера</w:t>
      </w:r>
      <w:r w:rsidRPr="00397B7D">
        <w:rPr>
          <w:rFonts w:eastAsia="Calibri"/>
          <w:sz w:val="28"/>
          <w:szCs w:val="28"/>
          <w:highlight w:val="white"/>
          <w:lang w:eastAsia="en-US"/>
        </w:rPr>
        <w:br w:type="textWrapping" w:clear="all"/>
        <w:t>и приравненных к ним местностях;</w:t>
      </w:r>
    </w:p>
    <w:p w14:paraId="6216F7A0" w14:textId="77777777" w:rsidR="00397B7D" w:rsidRPr="00397B7D" w:rsidRDefault="00397B7D" w:rsidP="00397B7D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>премий, в том числе за выполнение особо важных и сложных заданий;</w:t>
      </w:r>
    </w:p>
    <w:p w14:paraId="26269AF4" w14:textId="77777777" w:rsidR="00397B7D" w:rsidRPr="00397B7D" w:rsidRDefault="00397B7D" w:rsidP="00397B7D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>единовременной выплаты при предоставлении ежегодного оплачиваемого отпуска и материальной помощи, выплачиваемых за счет средств фонда оплаты труда;</w:t>
      </w:r>
    </w:p>
    <w:p w14:paraId="321356B6" w14:textId="77777777" w:rsidR="00397B7D" w:rsidRPr="00397B7D" w:rsidRDefault="00397B7D" w:rsidP="00397B7D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>иных надбавок в соответствии с федеральным законодательством.</w:t>
      </w:r>
    </w:p>
    <w:p w14:paraId="36D95446" w14:textId="77777777" w:rsidR="00397B7D" w:rsidRPr="00943156" w:rsidRDefault="00397B7D" w:rsidP="00536E58">
      <w:pPr>
        <w:ind w:right="1" w:firstLine="709"/>
        <w:jc w:val="both"/>
        <w:rPr>
          <w:rFonts w:eastAsia="Calibri"/>
          <w:sz w:val="28"/>
          <w:szCs w:val="28"/>
          <w:highlight w:val="white"/>
        </w:rPr>
      </w:pPr>
    </w:p>
    <w:p w14:paraId="61503339" w14:textId="77777777" w:rsidR="00943156" w:rsidRDefault="00397B7D" w:rsidP="00397B7D">
      <w:pPr>
        <w:jc w:val="center"/>
        <w:outlineLvl w:val="2"/>
        <w:rPr>
          <w:sz w:val="28"/>
          <w:szCs w:val="28"/>
          <w:highlight w:val="white"/>
        </w:rPr>
      </w:pPr>
      <w:r w:rsidRPr="00397B7D">
        <w:rPr>
          <w:sz w:val="28"/>
          <w:szCs w:val="28"/>
          <w:highlight w:val="white"/>
        </w:rPr>
        <w:t xml:space="preserve">Раздел </w:t>
      </w:r>
      <w:r w:rsidRPr="00397B7D">
        <w:rPr>
          <w:sz w:val="28"/>
          <w:szCs w:val="28"/>
          <w:highlight w:val="white"/>
          <w:lang w:val="en-US"/>
        </w:rPr>
        <w:t>III</w:t>
      </w:r>
      <w:r w:rsidRPr="00397B7D">
        <w:rPr>
          <w:sz w:val="28"/>
          <w:szCs w:val="28"/>
          <w:highlight w:val="white"/>
        </w:rPr>
        <w:t xml:space="preserve">. Размеры денежного содержания лиц, </w:t>
      </w:r>
    </w:p>
    <w:p w14:paraId="19E3256C" w14:textId="5CC9FA75" w:rsidR="00397B7D" w:rsidRPr="00397B7D" w:rsidRDefault="00397B7D" w:rsidP="00397B7D">
      <w:pPr>
        <w:jc w:val="center"/>
        <w:outlineLvl w:val="2"/>
        <w:rPr>
          <w:sz w:val="28"/>
          <w:szCs w:val="28"/>
          <w:highlight w:val="white"/>
        </w:rPr>
      </w:pPr>
      <w:proofErr w:type="gramStart"/>
      <w:r w:rsidRPr="00397B7D">
        <w:rPr>
          <w:sz w:val="28"/>
          <w:szCs w:val="28"/>
          <w:highlight w:val="white"/>
        </w:rPr>
        <w:t>замещающих</w:t>
      </w:r>
      <w:proofErr w:type="gramEnd"/>
      <w:r w:rsidRPr="00397B7D">
        <w:rPr>
          <w:sz w:val="28"/>
          <w:szCs w:val="28"/>
          <w:highlight w:val="white"/>
        </w:rPr>
        <w:t xml:space="preserve"> муниципальные должности</w:t>
      </w:r>
    </w:p>
    <w:p w14:paraId="3A1F6000" w14:textId="77777777" w:rsidR="00397B7D" w:rsidRPr="00397B7D" w:rsidRDefault="00397B7D" w:rsidP="00397B7D">
      <w:pPr>
        <w:jc w:val="center"/>
        <w:rPr>
          <w:sz w:val="28"/>
          <w:szCs w:val="28"/>
          <w:highlight w:val="white"/>
        </w:rPr>
      </w:pPr>
    </w:p>
    <w:p w14:paraId="41207AD7" w14:textId="63552265" w:rsidR="00397B7D" w:rsidRPr="00397B7D" w:rsidRDefault="00397B7D" w:rsidP="00397B7D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>5. Ежемесячное денежное вознаграждение выплачивается лицу, замещающему муниципальную должность, в следующем размере:</w:t>
      </w: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5974"/>
        <w:gridCol w:w="2247"/>
      </w:tblGrid>
      <w:tr w:rsidR="00397B7D" w:rsidRPr="00397B7D" w14:paraId="6061FCB9" w14:textId="77777777" w:rsidTr="002749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6F69" w14:textId="77777777" w:rsidR="00397B7D" w:rsidRPr="00397B7D" w:rsidRDefault="00397B7D" w:rsidP="00397B7D">
            <w:pPr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 w:rsidRPr="00397B7D"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№ </w:t>
            </w:r>
            <w:proofErr w:type="gramStart"/>
            <w:r w:rsidRPr="00397B7D">
              <w:rPr>
                <w:rFonts w:eastAsia="Calibri"/>
                <w:sz w:val="28"/>
                <w:szCs w:val="28"/>
                <w:highlight w:val="white"/>
                <w:lang w:eastAsia="en-US"/>
              </w:rPr>
              <w:t>п</w:t>
            </w:r>
            <w:proofErr w:type="gramEnd"/>
            <w:r w:rsidRPr="00397B7D">
              <w:rPr>
                <w:rFonts w:eastAsia="Calibri"/>
                <w:sz w:val="28"/>
                <w:szCs w:val="28"/>
                <w:highlight w:val="white"/>
                <w:lang w:eastAsia="en-US"/>
              </w:rPr>
              <w:t>/п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D8CC" w14:textId="77777777" w:rsidR="00397B7D" w:rsidRPr="00397B7D" w:rsidRDefault="00397B7D" w:rsidP="00397B7D">
            <w:pPr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 w:rsidRPr="00397B7D">
              <w:rPr>
                <w:rFonts w:eastAsia="Calibri"/>
                <w:sz w:val="28"/>
                <w:szCs w:val="28"/>
                <w:highlight w:val="white"/>
                <w:lang w:eastAsia="en-US"/>
              </w:rPr>
              <w:t>Наименование должности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CF928" w14:textId="77777777" w:rsidR="00397B7D" w:rsidRPr="00397B7D" w:rsidRDefault="00397B7D" w:rsidP="00397B7D">
            <w:pPr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 w:rsidRPr="00397B7D">
              <w:rPr>
                <w:rFonts w:eastAsia="Calibri"/>
                <w:sz w:val="28"/>
                <w:szCs w:val="28"/>
                <w:highlight w:val="white"/>
                <w:lang w:eastAsia="en-US"/>
              </w:rPr>
              <w:t>Размер</w:t>
            </w:r>
          </w:p>
          <w:p w14:paraId="2BBF2E5A" w14:textId="77777777" w:rsidR="00397B7D" w:rsidRPr="00397B7D" w:rsidRDefault="00397B7D" w:rsidP="00397B7D">
            <w:pPr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 w:rsidRPr="00397B7D">
              <w:rPr>
                <w:rFonts w:eastAsia="Calibri"/>
                <w:sz w:val="28"/>
                <w:szCs w:val="28"/>
                <w:highlight w:val="white"/>
                <w:lang w:eastAsia="en-US"/>
              </w:rPr>
              <w:t>ежемесячного денежного вознаграждения</w:t>
            </w:r>
          </w:p>
        </w:tc>
      </w:tr>
      <w:tr w:rsidR="00397B7D" w:rsidRPr="00397B7D" w14:paraId="7A7A26AF" w14:textId="77777777" w:rsidTr="00274913">
        <w:trPr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30BB" w14:textId="77777777" w:rsidR="00397B7D" w:rsidRPr="00397B7D" w:rsidRDefault="00397B7D" w:rsidP="00397B7D">
            <w:pPr>
              <w:ind w:firstLine="222"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 w:rsidRPr="00397B7D">
              <w:rPr>
                <w:rFonts w:eastAsia="Calibri"/>
                <w:sz w:val="28"/>
                <w:szCs w:val="28"/>
                <w:highlight w:val="white"/>
                <w:lang w:eastAsia="en-US"/>
              </w:rPr>
              <w:t>1.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4284" w14:textId="7A0AEDDD" w:rsidR="00397B7D" w:rsidRPr="00397B7D" w:rsidRDefault="00397B7D" w:rsidP="00397B7D">
            <w:pPr>
              <w:ind w:firstLine="257"/>
              <w:jc w:val="both"/>
              <w:rPr>
                <w:rFonts w:eastAsia="Calibri"/>
                <w:color w:val="FF0000"/>
                <w:sz w:val="28"/>
                <w:szCs w:val="28"/>
                <w:highlight w:val="white"/>
              </w:rPr>
            </w:pPr>
            <w:r w:rsidRPr="00943156">
              <w:rPr>
                <w:rFonts w:eastAsia="Calibri"/>
                <w:sz w:val="28"/>
                <w:szCs w:val="28"/>
                <w:highlight w:val="white"/>
              </w:rPr>
              <w:t>Глава муниципального образования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677E" w14:textId="45E5AE69" w:rsidR="00397B7D" w:rsidRPr="00397B7D" w:rsidRDefault="00397B7D" w:rsidP="00397B7D">
            <w:pPr>
              <w:ind w:firstLine="59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 w:rsidRPr="00943156">
              <w:rPr>
                <w:rFonts w:eastAsia="Calibri"/>
                <w:sz w:val="28"/>
                <w:szCs w:val="28"/>
                <w:highlight w:val="white"/>
              </w:rPr>
              <w:t>18400</w:t>
            </w:r>
          </w:p>
        </w:tc>
      </w:tr>
    </w:tbl>
    <w:p w14:paraId="6955E757" w14:textId="77777777" w:rsidR="00397B7D" w:rsidRPr="00397B7D" w:rsidRDefault="00397B7D" w:rsidP="00397B7D">
      <w:pPr>
        <w:jc w:val="both"/>
        <w:rPr>
          <w:rFonts w:eastAsia="Calibri"/>
          <w:sz w:val="28"/>
          <w:szCs w:val="28"/>
          <w:highlight w:val="white"/>
        </w:rPr>
      </w:pPr>
    </w:p>
    <w:p w14:paraId="1F98F6AF" w14:textId="77777777" w:rsidR="00397B7D" w:rsidRPr="00397B7D" w:rsidRDefault="00397B7D" w:rsidP="00397B7D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>6. Ежемесячное денежное поощрение выплачивается лицу, замещающему муниципальную должность, в следующем размере:</w:t>
      </w: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6116"/>
        <w:gridCol w:w="2247"/>
      </w:tblGrid>
      <w:tr w:rsidR="00397B7D" w:rsidRPr="00397B7D" w14:paraId="776D254D" w14:textId="77777777" w:rsidTr="002749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C57A3" w14:textId="77777777" w:rsidR="00397B7D" w:rsidRPr="00397B7D" w:rsidRDefault="00397B7D" w:rsidP="00397B7D">
            <w:pPr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 w:rsidRPr="00397B7D"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№ </w:t>
            </w:r>
            <w:proofErr w:type="gramStart"/>
            <w:r w:rsidRPr="00397B7D">
              <w:rPr>
                <w:rFonts w:eastAsia="Calibri"/>
                <w:sz w:val="28"/>
                <w:szCs w:val="28"/>
                <w:highlight w:val="white"/>
                <w:lang w:eastAsia="en-US"/>
              </w:rPr>
              <w:t>п</w:t>
            </w:r>
            <w:proofErr w:type="gramEnd"/>
            <w:r w:rsidRPr="00397B7D">
              <w:rPr>
                <w:rFonts w:eastAsia="Calibri"/>
                <w:sz w:val="28"/>
                <w:szCs w:val="28"/>
                <w:highlight w:val="white"/>
                <w:lang w:eastAsia="en-US"/>
              </w:rPr>
              <w:t>/п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EDAC" w14:textId="77777777" w:rsidR="00397B7D" w:rsidRPr="00397B7D" w:rsidRDefault="00397B7D" w:rsidP="00397B7D">
            <w:pPr>
              <w:ind w:firstLine="539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 w:rsidRPr="00397B7D">
              <w:rPr>
                <w:rFonts w:eastAsia="Calibri"/>
                <w:sz w:val="28"/>
                <w:szCs w:val="28"/>
                <w:highlight w:val="white"/>
                <w:lang w:eastAsia="en-US"/>
              </w:rPr>
              <w:t>Наименование должности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90B6" w14:textId="77777777" w:rsidR="00397B7D" w:rsidRPr="00397B7D" w:rsidRDefault="00397B7D" w:rsidP="00397B7D">
            <w:pPr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 w:rsidRPr="00397B7D">
              <w:rPr>
                <w:rFonts w:eastAsia="Calibri"/>
                <w:sz w:val="28"/>
                <w:szCs w:val="28"/>
                <w:highlight w:val="white"/>
                <w:lang w:eastAsia="en-US"/>
              </w:rPr>
              <w:t>Размер</w:t>
            </w:r>
          </w:p>
          <w:p w14:paraId="05C87CEC" w14:textId="77777777" w:rsidR="00397B7D" w:rsidRPr="00397B7D" w:rsidRDefault="00397B7D" w:rsidP="00397B7D">
            <w:pPr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 w:rsidRPr="00397B7D">
              <w:rPr>
                <w:rFonts w:eastAsia="Calibri"/>
                <w:sz w:val="28"/>
                <w:szCs w:val="28"/>
                <w:highlight w:val="white"/>
                <w:lang w:eastAsia="en-US"/>
              </w:rPr>
              <w:t>ежемесячного денежного поощрения</w:t>
            </w:r>
          </w:p>
        </w:tc>
      </w:tr>
      <w:tr w:rsidR="00397B7D" w:rsidRPr="00397B7D" w14:paraId="0151916C" w14:textId="77777777" w:rsidTr="002749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E453" w14:textId="77777777" w:rsidR="00397B7D" w:rsidRPr="00397B7D" w:rsidRDefault="00397B7D" w:rsidP="00397B7D">
            <w:pPr>
              <w:ind w:firstLine="222"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 w:rsidRPr="00397B7D">
              <w:rPr>
                <w:rFonts w:eastAsia="Calibri"/>
                <w:sz w:val="28"/>
                <w:szCs w:val="28"/>
                <w:highlight w:val="white"/>
                <w:lang w:eastAsia="en-US"/>
              </w:rPr>
              <w:t>1.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069E" w14:textId="4D297CC6" w:rsidR="00397B7D" w:rsidRPr="00397B7D" w:rsidRDefault="00397B7D" w:rsidP="00397B7D">
            <w:pPr>
              <w:ind w:firstLine="257"/>
              <w:jc w:val="both"/>
              <w:rPr>
                <w:rFonts w:eastAsia="Calibri"/>
                <w:color w:val="FF0000"/>
                <w:sz w:val="28"/>
                <w:szCs w:val="28"/>
                <w:highlight w:val="white"/>
              </w:rPr>
            </w:pPr>
            <w:r w:rsidRPr="00943156">
              <w:rPr>
                <w:rFonts w:eastAsia="Calibri"/>
                <w:sz w:val="28"/>
                <w:szCs w:val="28"/>
                <w:highlight w:val="white"/>
              </w:rPr>
              <w:t>Глава муниципального образования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934B" w14:textId="71F5EEA0" w:rsidR="00397B7D" w:rsidRPr="00397B7D" w:rsidRDefault="00397B7D" w:rsidP="00397B7D">
            <w:pPr>
              <w:ind w:firstLine="59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 w:rsidRPr="00943156">
              <w:rPr>
                <w:rFonts w:eastAsia="Calibri"/>
                <w:sz w:val="28"/>
                <w:szCs w:val="28"/>
                <w:highlight w:val="white"/>
              </w:rPr>
              <w:t>49680</w:t>
            </w:r>
          </w:p>
        </w:tc>
      </w:tr>
    </w:tbl>
    <w:p w14:paraId="0AFDAB79" w14:textId="77777777" w:rsidR="00397B7D" w:rsidRPr="00397B7D" w:rsidRDefault="00397B7D" w:rsidP="00397B7D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>7. Ежемесячная процентная надбавка за работу со сведениями, составляющими государственную тайну:</w:t>
      </w:r>
    </w:p>
    <w:p w14:paraId="40A7FF99" w14:textId="77777777" w:rsidR="00397B7D" w:rsidRPr="00397B7D" w:rsidRDefault="00397B7D" w:rsidP="00397B7D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>устанавливается в том случае, если в функциональные обязанности лица, замещающего муниципальную должность, входит работа, связанная с допуском к государственной тайне на постоянной основе;</w:t>
      </w:r>
    </w:p>
    <w:p w14:paraId="080564BB" w14:textId="25E9F607" w:rsidR="00397B7D" w:rsidRPr="00397B7D" w:rsidRDefault="00397B7D" w:rsidP="00397B7D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>выплачивается со дня, следующего за днем возникновения права</w:t>
      </w:r>
      <w:r w:rsidRPr="00397B7D">
        <w:rPr>
          <w:rFonts w:eastAsia="Calibri"/>
          <w:sz w:val="28"/>
          <w:szCs w:val="28"/>
          <w:highlight w:val="white"/>
          <w:lang w:eastAsia="en-US"/>
        </w:rPr>
        <w:br w:type="textWrapping" w:clear="all"/>
        <w:t>на назначение или изменение размера надбавки в соответствии</w:t>
      </w:r>
      <w:r w:rsidRPr="00397B7D">
        <w:rPr>
          <w:rFonts w:eastAsia="Calibri"/>
          <w:sz w:val="28"/>
          <w:szCs w:val="28"/>
          <w:highlight w:val="white"/>
          <w:lang w:eastAsia="en-US"/>
        </w:rPr>
        <w:br w:type="textWrapping" w:clear="all"/>
      </w:r>
      <w:r w:rsidRPr="00397B7D">
        <w:rPr>
          <w:rFonts w:eastAsia="Calibri"/>
          <w:sz w:val="28"/>
          <w:szCs w:val="28"/>
          <w:highlight w:val="white"/>
          <w:lang w:eastAsia="en-US"/>
        </w:rPr>
        <w:lastRenderedPageBreak/>
        <w:t>с установленными Правительством Российской Федерации размерами,</w:t>
      </w:r>
      <w:r w:rsidRPr="00397B7D">
        <w:rPr>
          <w:rFonts w:eastAsia="Calibri"/>
          <w:sz w:val="28"/>
          <w:szCs w:val="28"/>
          <w:highlight w:val="white"/>
          <w:lang w:eastAsia="en-US"/>
        </w:rPr>
        <w:br w:type="textWrapping" w:clear="all"/>
        <w:t>в зависимости от степени секретности сведений, к которым лица, замещающие муниципальные должности, имеют документально подтвержденный доступ на законных основаниях</w:t>
      </w:r>
      <w:r w:rsidRPr="00943156">
        <w:rPr>
          <w:rFonts w:eastAsia="Calibri"/>
          <w:sz w:val="28"/>
          <w:szCs w:val="28"/>
          <w:highlight w:val="white"/>
          <w:vertAlign w:val="superscript"/>
          <w:lang w:eastAsia="en-US"/>
        </w:rPr>
        <w:t>.</w:t>
      </w:r>
    </w:p>
    <w:p w14:paraId="51F60CBC" w14:textId="77777777" w:rsidR="00397B7D" w:rsidRPr="00397B7D" w:rsidRDefault="00397B7D" w:rsidP="00397B7D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 xml:space="preserve">8. Ежемесячная процентная надбавка за работу в районах Крайнего Севера и приравненных к ним местностях выплачивается лицу, замещающему муниципальную должность, за работу в данных районах или местностях и устанавливается в соответствии со статьями 315, 317 Трудового кодекса Российской Федерации. </w:t>
      </w:r>
    </w:p>
    <w:p w14:paraId="675367FA" w14:textId="06360450" w:rsidR="00397B7D" w:rsidRPr="00397B7D" w:rsidRDefault="00397B7D" w:rsidP="00397B7D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>9. Районный коэффициент к заработной плате за работу в районах Крайнего Севера и приравненных к ним местностях выплачивается лицу, замещающему муниципальную должность за работу в органе местного самоуправления, расположенного в районах Крайнего Севера</w:t>
      </w:r>
      <w:r w:rsidR="008A10C5" w:rsidRPr="00943156"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 w:rsidRPr="00397B7D">
        <w:rPr>
          <w:rFonts w:eastAsia="Calibri"/>
          <w:sz w:val="28"/>
          <w:szCs w:val="28"/>
          <w:highlight w:val="white"/>
          <w:lang w:eastAsia="en-US"/>
        </w:rPr>
        <w:t>и приравненных к ним местностях и устанавливается в соответствии</w:t>
      </w:r>
      <w:r w:rsidR="00943156"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 w:rsidRPr="00397B7D">
        <w:rPr>
          <w:rFonts w:eastAsia="Calibri"/>
          <w:sz w:val="28"/>
          <w:szCs w:val="28"/>
          <w:highlight w:val="white"/>
          <w:lang w:eastAsia="en-US"/>
        </w:rPr>
        <w:t>со статьями 315, 316 Трудового кодекса Российской Федерации.</w:t>
      </w:r>
    </w:p>
    <w:p w14:paraId="05C8E04E" w14:textId="77777777" w:rsidR="00397B7D" w:rsidRPr="00397B7D" w:rsidRDefault="00397B7D" w:rsidP="00397B7D">
      <w:pPr>
        <w:tabs>
          <w:tab w:val="left" w:pos="5670"/>
        </w:tabs>
        <w:ind w:firstLine="709"/>
        <w:jc w:val="both"/>
        <w:outlineLvl w:val="2"/>
        <w:rPr>
          <w:bCs/>
          <w:sz w:val="28"/>
          <w:szCs w:val="28"/>
          <w:highlight w:val="white"/>
        </w:rPr>
      </w:pPr>
      <w:r w:rsidRPr="00397B7D">
        <w:rPr>
          <w:bCs/>
          <w:sz w:val="28"/>
          <w:szCs w:val="28"/>
          <w:highlight w:val="white"/>
        </w:rPr>
        <w:t>10. Лицам, замещающим муниципальные должности, могут быть выплачены премии:</w:t>
      </w:r>
    </w:p>
    <w:p w14:paraId="0651B4D4" w14:textId="77777777" w:rsidR="00397B7D" w:rsidRPr="00397B7D" w:rsidRDefault="00397B7D" w:rsidP="00397B7D">
      <w:pPr>
        <w:tabs>
          <w:tab w:val="left" w:pos="5670"/>
        </w:tabs>
        <w:ind w:firstLine="709"/>
        <w:jc w:val="both"/>
        <w:outlineLvl w:val="2"/>
        <w:rPr>
          <w:bCs/>
          <w:sz w:val="28"/>
          <w:szCs w:val="28"/>
          <w:highlight w:val="white"/>
        </w:rPr>
      </w:pPr>
      <w:r w:rsidRPr="00397B7D">
        <w:rPr>
          <w:bCs/>
          <w:sz w:val="28"/>
          <w:szCs w:val="28"/>
          <w:highlight w:val="white"/>
        </w:rPr>
        <w:t>1) по результатам работы за год;</w:t>
      </w:r>
    </w:p>
    <w:p w14:paraId="0792EE1A" w14:textId="77777777" w:rsidR="00397B7D" w:rsidRPr="00397B7D" w:rsidRDefault="00397B7D" w:rsidP="00397B7D">
      <w:pPr>
        <w:tabs>
          <w:tab w:val="left" w:pos="5670"/>
        </w:tabs>
        <w:ind w:firstLine="709"/>
        <w:jc w:val="both"/>
        <w:outlineLvl w:val="2"/>
        <w:rPr>
          <w:bCs/>
          <w:sz w:val="28"/>
          <w:szCs w:val="28"/>
          <w:highlight w:val="white"/>
        </w:rPr>
      </w:pPr>
      <w:r w:rsidRPr="00397B7D">
        <w:rPr>
          <w:bCs/>
          <w:sz w:val="28"/>
          <w:szCs w:val="28"/>
          <w:highlight w:val="white"/>
        </w:rPr>
        <w:t>2) за выполнение особо важных и сложных заданий.</w:t>
      </w:r>
    </w:p>
    <w:p w14:paraId="633599B6" w14:textId="2B082DDC" w:rsidR="00397B7D" w:rsidRPr="00397B7D" w:rsidRDefault="00397B7D" w:rsidP="00397B7D">
      <w:pPr>
        <w:ind w:right="1"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sz w:val="28"/>
          <w:szCs w:val="28"/>
          <w:highlight w:val="white"/>
        </w:rPr>
        <w:t xml:space="preserve">11. </w:t>
      </w:r>
      <w:r w:rsidRPr="00397B7D">
        <w:rPr>
          <w:rFonts w:eastAsia="Calibri"/>
          <w:sz w:val="28"/>
          <w:szCs w:val="28"/>
          <w:highlight w:val="white"/>
          <w:lang w:eastAsia="en-US"/>
        </w:rPr>
        <w:t xml:space="preserve">Премия по результатам работы за год выплачивается в размере не более </w:t>
      </w:r>
      <w:r w:rsidRPr="00943156">
        <w:rPr>
          <w:rFonts w:eastAsia="Calibri"/>
          <w:sz w:val="28"/>
          <w:szCs w:val="28"/>
          <w:highlight w:val="white"/>
          <w:lang w:eastAsia="en-US"/>
        </w:rPr>
        <w:t>трех ежемесячных денежных вознаграждений,</w:t>
      </w:r>
      <w:r w:rsidRPr="00943156">
        <w:rPr>
          <w:rFonts w:eastAsia="Calibri"/>
          <w:sz w:val="28"/>
          <w:szCs w:val="28"/>
          <w:highlight w:val="white"/>
        </w:rPr>
        <w:t xml:space="preserve"> </w:t>
      </w:r>
      <w:r w:rsidRPr="00397B7D">
        <w:rPr>
          <w:rFonts w:eastAsia="Calibri"/>
          <w:sz w:val="28"/>
          <w:szCs w:val="28"/>
          <w:highlight w:val="white"/>
          <w:lang w:eastAsia="en-US"/>
        </w:rPr>
        <w:t>рассчитанном исходя из денежного содержания, установленного указанному лицу по состоянию на 31 декабря года, за который производится расчет премии.</w:t>
      </w:r>
    </w:p>
    <w:p w14:paraId="0BC208AC" w14:textId="0263B364" w:rsidR="00397B7D" w:rsidRPr="00397B7D" w:rsidRDefault="00397B7D" w:rsidP="00397B7D">
      <w:pPr>
        <w:ind w:firstLine="709"/>
        <w:jc w:val="both"/>
        <w:rPr>
          <w:rFonts w:eastAsia="Calibri"/>
          <w:bCs/>
          <w:color w:val="000000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 xml:space="preserve">12. </w:t>
      </w:r>
      <w:r w:rsidRPr="00397B7D">
        <w:rPr>
          <w:rFonts w:eastAsia="Calibri"/>
          <w:color w:val="000000"/>
          <w:sz w:val="28"/>
          <w:szCs w:val="28"/>
          <w:highlight w:val="white"/>
          <w:lang w:eastAsia="en-US"/>
        </w:rPr>
        <w:t>Конкретный размер премии</w:t>
      </w:r>
      <w:r w:rsidRPr="00397B7D">
        <w:rPr>
          <w:color w:val="000000"/>
          <w:sz w:val="28"/>
          <w:szCs w:val="28"/>
          <w:highlight w:val="white"/>
        </w:rPr>
        <w:t xml:space="preserve"> по результатам работы</w:t>
      </w:r>
      <w:r w:rsidRPr="00397B7D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 за год устанавливается решением</w:t>
      </w:r>
      <w:r w:rsidRPr="00397B7D">
        <w:rPr>
          <w:rFonts w:eastAsia="Calibri"/>
          <w:i/>
          <w:color w:val="000000"/>
          <w:sz w:val="28"/>
          <w:szCs w:val="28"/>
          <w:highlight w:val="white"/>
          <w:lang w:eastAsia="en-US"/>
        </w:rPr>
        <w:t xml:space="preserve"> </w:t>
      </w:r>
      <w:r w:rsidRPr="00943156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Совета депутатов сельского поселения Куть </w:t>
      </w:r>
      <w:proofErr w:type="gramStart"/>
      <w:r w:rsidRPr="00943156">
        <w:rPr>
          <w:rFonts w:eastAsia="Calibri"/>
          <w:color w:val="000000"/>
          <w:sz w:val="28"/>
          <w:szCs w:val="28"/>
          <w:highlight w:val="white"/>
          <w:lang w:eastAsia="en-US"/>
        </w:rPr>
        <w:t>–</w:t>
      </w:r>
      <w:proofErr w:type="spellStart"/>
      <w:r w:rsidRPr="00943156">
        <w:rPr>
          <w:rFonts w:eastAsia="Calibri"/>
          <w:color w:val="000000"/>
          <w:sz w:val="28"/>
          <w:szCs w:val="28"/>
          <w:highlight w:val="white"/>
          <w:lang w:eastAsia="en-US"/>
        </w:rPr>
        <w:t>Я</w:t>
      </w:r>
      <w:proofErr w:type="gramEnd"/>
      <w:r w:rsidRPr="00943156">
        <w:rPr>
          <w:rFonts w:eastAsia="Calibri"/>
          <w:color w:val="000000"/>
          <w:sz w:val="28"/>
          <w:szCs w:val="28"/>
          <w:highlight w:val="white"/>
          <w:lang w:eastAsia="en-US"/>
        </w:rPr>
        <w:t>х</w:t>
      </w:r>
      <w:proofErr w:type="spellEnd"/>
      <w:r w:rsidRPr="00943156">
        <w:rPr>
          <w:rFonts w:eastAsia="Calibri"/>
          <w:color w:val="000000"/>
          <w:sz w:val="28"/>
          <w:szCs w:val="28"/>
          <w:highlight w:val="white"/>
          <w:lang w:eastAsia="en-US"/>
        </w:rPr>
        <w:t>.</w:t>
      </w:r>
    </w:p>
    <w:p w14:paraId="2DD354D9" w14:textId="77777777" w:rsidR="00397B7D" w:rsidRPr="00397B7D" w:rsidRDefault="00397B7D" w:rsidP="00397B7D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>13. Премия по результатам работы за год выплачивается не позднее первого квартала года, следующего за годом, за который производится выплата премии.</w:t>
      </w:r>
    </w:p>
    <w:p w14:paraId="1F6AE2AC" w14:textId="77777777" w:rsidR="00397B7D" w:rsidRPr="00397B7D" w:rsidRDefault="00397B7D" w:rsidP="00397B7D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>14. Премия по результатам работы за год выплачивается лицам, замещающим муниципальные должности, проработавшим полный календарный год.</w:t>
      </w:r>
    </w:p>
    <w:p w14:paraId="6286B228" w14:textId="77777777" w:rsidR="00397B7D" w:rsidRPr="00397B7D" w:rsidRDefault="00397B7D" w:rsidP="00397B7D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>15. Премия по результатам работы за год выплачивается также лицам, замещающим муниципальную должность, проработавшим неполный календарный год по следующим основаниям:</w:t>
      </w:r>
    </w:p>
    <w:p w14:paraId="646D81EB" w14:textId="77777777" w:rsidR="00397B7D" w:rsidRPr="00397B7D" w:rsidRDefault="00397B7D" w:rsidP="00397B7D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>избрание на муниципальную должность в текущем календарном году;</w:t>
      </w:r>
    </w:p>
    <w:p w14:paraId="581E08F5" w14:textId="77777777" w:rsidR="00397B7D" w:rsidRPr="00397B7D" w:rsidRDefault="00397B7D" w:rsidP="00397B7D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>сложение полномочий в связи с отставкой по собственному желанию;</w:t>
      </w:r>
    </w:p>
    <w:p w14:paraId="134A911F" w14:textId="78705BBF" w:rsidR="00397B7D" w:rsidRPr="00397B7D" w:rsidRDefault="00397B7D" w:rsidP="00397B7D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 xml:space="preserve">истечение </w:t>
      </w:r>
      <w:r w:rsidRPr="00943156">
        <w:rPr>
          <w:rFonts w:eastAsia="Calibri"/>
          <w:sz w:val="28"/>
          <w:szCs w:val="28"/>
          <w:highlight w:val="white"/>
          <w:lang w:eastAsia="en-US"/>
        </w:rPr>
        <w:t>установленного срока полномочий.</w:t>
      </w:r>
    </w:p>
    <w:p w14:paraId="4BA7D984" w14:textId="10763AD8" w:rsidR="00397B7D" w:rsidRPr="00397B7D" w:rsidRDefault="00397B7D" w:rsidP="00397B7D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>16. Премия по результатам работы за год выплачивается</w:t>
      </w:r>
      <w:r w:rsidRPr="00943156"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 w:rsidRPr="00397B7D">
        <w:rPr>
          <w:rFonts w:eastAsia="Calibri"/>
          <w:sz w:val="28"/>
          <w:szCs w:val="28"/>
          <w:highlight w:val="white"/>
          <w:lang w:eastAsia="en-US"/>
        </w:rPr>
        <w:t>за фактически отработанное время в календарном году. В отработанное время в календарном году для расчета размера премии включается время работы по табелю рабочего времени, а также время нахождения лица, замещающего муниципальную должность, в ежегодном оплачиваемом отпуске.</w:t>
      </w:r>
    </w:p>
    <w:p w14:paraId="0150729A" w14:textId="77777777" w:rsidR="00397B7D" w:rsidRPr="00397B7D" w:rsidRDefault="00397B7D" w:rsidP="00397B7D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>17. В полном размере премия по результатам работы за год выплачивается при выполнении следующих условий:</w:t>
      </w:r>
    </w:p>
    <w:p w14:paraId="064922AA" w14:textId="77777777" w:rsidR="00397B7D" w:rsidRPr="00397B7D" w:rsidRDefault="00397B7D" w:rsidP="00397B7D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>эффективное выполнение должностных полномочий;</w:t>
      </w:r>
    </w:p>
    <w:p w14:paraId="3EC38763" w14:textId="6229A1A7" w:rsidR="00397B7D" w:rsidRPr="00397B7D" w:rsidRDefault="00397B7D" w:rsidP="00397B7D">
      <w:pPr>
        <w:ind w:firstLine="709"/>
        <w:jc w:val="both"/>
        <w:rPr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lastRenderedPageBreak/>
        <w:t>достижение целевых показателей, определенных Указами Президента Российской Федерации от 21.07.2020 № 474 «О национальных целях развития Российской Федерации на пери</w:t>
      </w:r>
      <w:r w:rsidR="00943156">
        <w:rPr>
          <w:rFonts w:eastAsia="Calibri"/>
          <w:sz w:val="28"/>
          <w:szCs w:val="28"/>
          <w:highlight w:val="white"/>
          <w:lang w:eastAsia="en-US"/>
        </w:rPr>
        <w:t xml:space="preserve">од до 2030 года», от 04.02.2021 </w:t>
      </w:r>
      <w:r w:rsidRPr="00397B7D">
        <w:rPr>
          <w:rFonts w:eastAsia="Calibri"/>
          <w:sz w:val="28"/>
          <w:szCs w:val="28"/>
          <w:highlight w:val="white"/>
          <w:lang w:eastAsia="en-US"/>
        </w:rPr>
        <w:t xml:space="preserve">№ 68 «Об оценке </w:t>
      </w:r>
      <w:proofErr w:type="gramStart"/>
      <w:r w:rsidRPr="00397B7D">
        <w:rPr>
          <w:rFonts w:eastAsia="Calibri"/>
          <w:sz w:val="28"/>
          <w:szCs w:val="28"/>
          <w:highlight w:val="white"/>
          <w:lang w:eastAsia="en-US"/>
        </w:rPr>
        <w:t>эффективности деятельности высших должностных лиц субъектов Российской Федерации</w:t>
      </w:r>
      <w:proofErr w:type="gramEnd"/>
      <w:r w:rsidRPr="00397B7D">
        <w:rPr>
          <w:rFonts w:eastAsia="Calibri"/>
          <w:sz w:val="28"/>
          <w:szCs w:val="28"/>
          <w:highlight w:val="white"/>
          <w:lang w:eastAsia="en-US"/>
        </w:rPr>
        <w:t xml:space="preserve"> и деятельности исполнительных органов субъектов Российской Федерации»;</w:t>
      </w:r>
    </w:p>
    <w:p w14:paraId="37075DD0" w14:textId="1F390F24" w:rsidR="00397B7D" w:rsidRPr="00397B7D" w:rsidRDefault="00397B7D" w:rsidP="009700E5">
      <w:pPr>
        <w:ind w:firstLine="709"/>
        <w:jc w:val="both"/>
        <w:rPr>
          <w:rFonts w:eastAsia="Calibri"/>
          <w:bCs/>
          <w:i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 xml:space="preserve">качественное, своевременное выполнение планов работы, решений </w:t>
      </w:r>
      <w:r w:rsidR="009700E5" w:rsidRPr="00943156">
        <w:rPr>
          <w:rFonts w:eastAsia="Calibri"/>
          <w:bCs/>
          <w:sz w:val="28"/>
          <w:szCs w:val="28"/>
          <w:highlight w:val="white"/>
          <w:lang w:eastAsia="en-US"/>
        </w:rPr>
        <w:t>Совета депутатов сельского поселения Куть</w:t>
      </w:r>
      <w:r w:rsidR="00943156">
        <w:rPr>
          <w:rFonts w:eastAsia="Calibri"/>
          <w:bCs/>
          <w:sz w:val="28"/>
          <w:szCs w:val="28"/>
          <w:highlight w:val="white"/>
          <w:lang w:eastAsia="en-US"/>
        </w:rPr>
        <w:t>-</w:t>
      </w:r>
      <w:proofErr w:type="spellStart"/>
      <w:r w:rsidR="009700E5" w:rsidRPr="00943156">
        <w:rPr>
          <w:rFonts w:eastAsia="Calibri"/>
          <w:bCs/>
          <w:sz w:val="28"/>
          <w:szCs w:val="28"/>
          <w:highlight w:val="white"/>
          <w:lang w:eastAsia="en-US"/>
        </w:rPr>
        <w:t>Ях</w:t>
      </w:r>
      <w:proofErr w:type="spellEnd"/>
      <w:r w:rsidR="009700E5" w:rsidRPr="00943156">
        <w:rPr>
          <w:rFonts w:eastAsia="Calibri"/>
          <w:bCs/>
          <w:i/>
          <w:sz w:val="28"/>
          <w:szCs w:val="28"/>
          <w:highlight w:val="white"/>
          <w:lang w:eastAsia="en-US"/>
        </w:rPr>
        <w:t xml:space="preserve"> </w:t>
      </w:r>
      <w:r w:rsidRPr="00397B7D">
        <w:rPr>
          <w:rFonts w:eastAsia="Calibri"/>
          <w:sz w:val="28"/>
          <w:szCs w:val="28"/>
          <w:highlight w:val="white"/>
          <w:lang w:eastAsia="en-US"/>
        </w:rPr>
        <w:t>по вопросам,</w:t>
      </w:r>
      <w:r w:rsidR="009700E5" w:rsidRPr="00943156">
        <w:rPr>
          <w:rFonts w:eastAsia="Calibri"/>
          <w:bCs/>
          <w:i/>
          <w:sz w:val="28"/>
          <w:szCs w:val="28"/>
          <w:highlight w:val="white"/>
        </w:rPr>
        <w:t xml:space="preserve"> </w:t>
      </w:r>
      <w:r w:rsidRPr="00397B7D">
        <w:rPr>
          <w:rFonts w:eastAsia="Calibri"/>
          <w:sz w:val="28"/>
          <w:szCs w:val="28"/>
          <w:highlight w:val="white"/>
          <w:lang w:eastAsia="en-US"/>
        </w:rPr>
        <w:t>входящим в компетенцию лица, замещающего муниципальную должность;</w:t>
      </w:r>
    </w:p>
    <w:p w14:paraId="30A6BC7F" w14:textId="77777777" w:rsidR="00397B7D" w:rsidRPr="00397B7D" w:rsidRDefault="00397B7D" w:rsidP="00397B7D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>квалифицированное и своевременное рассмотрение заявлений, писем, жалоб от организаций и граждан;</w:t>
      </w:r>
    </w:p>
    <w:p w14:paraId="079A1601" w14:textId="77777777" w:rsidR="00397B7D" w:rsidRPr="00397B7D" w:rsidRDefault="00397B7D" w:rsidP="00397B7D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>соблюдение законодательства о противодействии коррупции;</w:t>
      </w:r>
    </w:p>
    <w:p w14:paraId="59B3F94A" w14:textId="77777777" w:rsidR="009700E5" w:rsidRPr="00943156" w:rsidRDefault="009700E5" w:rsidP="009700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3156">
        <w:rPr>
          <w:rFonts w:eastAsia="Calibri"/>
          <w:sz w:val="28"/>
          <w:szCs w:val="28"/>
          <w:lang w:eastAsia="en-US"/>
        </w:rPr>
        <w:t>эффективное выполнение должностных полномочий;</w:t>
      </w:r>
    </w:p>
    <w:p w14:paraId="56183684" w14:textId="5230910B" w:rsidR="009700E5" w:rsidRPr="00943156" w:rsidRDefault="009700E5" w:rsidP="009700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3156">
        <w:rPr>
          <w:rFonts w:eastAsia="Calibri"/>
          <w:sz w:val="28"/>
          <w:szCs w:val="28"/>
          <w:lang w:eastAsia="en-US"/>
        </w:rPr>
        <w:t>достижение целевых показателей, определенных Указами Президента Российской Федерации от</w:t>
      </w:r>
      <w:r w:rsidRPr="00943156">
        <w:rPr>
          <w:rFonts w:eastAsia="Calibri"/>
          <w:sz w:val="28"/>
          <w:szCs w:val="28"/>
          <w:lang w:eastAsia="en-US"/>
        </w:rPr>
        <w:t xml:space="preserve"> </w:t>
      </w:r>
      <w:r w:rsidR="00943156">
        <w:rPr>
          <w:rFonts w:eastAsia="Calibri"/>
          <w:sz w:val="28"/>
          <w:szCs w:val="28"/>
          <w:lang w:eastAsia="en-US"/>
        </w:rPr>
        <w:t>07.05.2018 N 204 «</w:t>
      </w:r>
      <w:r w:rsidRPr="00943156">
        <w:rPr>
          <w:rFonts w:eastAsia="Calibri"/>
          <w:sz w:val="28"/>
          <w:szCs w:val="28"/>
          <w:lang w:eastAsia="en-US"/>
        </w:rPr>
        <w:t>О национальных целях и стратегических задачах развития Российской Федерации на</w:t>
      </w:r>
      <w:r w:rsidRPr="00943156">
        <w:rPr>
          <w:rFonts w:eastAsia="Calibri"/>
          <w:sz w:val="28"/>
          <w:szCs w:val="28"/>
          <w:lang w:eastAsia="en-US"/>
        </w:rPr>
        <w:t xml:space="preserve"> </w:t>
      </w:r>
      <w:r w:rsidRPr="00943156">
        <w:rPr>
          <w:rFonts w:eastAsia="Calibri"/>
          <w:sz w:val="28"/>
          <w:szCs w:val="28"/>
          <w:lang w:eastAsia="en-US"/>
        </w:rPr>
        <w:t>период до 2</w:t>
      </w:r>
      <w:r w:rsidR="00943156">
        <w:rPr>
          <w:rFonts w:eastAsia="Calibri"/>
          <w:sz w:val="28"/>
          <w:szCs w:val="28"/>
          <w:lang w:eastAsia="en-US"/>
        </w:rPr>
        <w:t>024 года", от 21.07.2020 N 474 «</w:t>
      </w:r>
      <w:r w:rsidRPr="00943156">
        <w:rPr>
          <w:rFonts w:eastAsia="Calibri"/>
          <w:sz w:val="28"/>
          <w:szCs w:val="28"/>
          <w:lang w:eastAsia="en-US"/>
        </w:rPr>
        <w:t>О национальных целях развития Российской Федерации на период</w:t>
      </w:r>
      <w:r w:rsidRPr="00943156">
        <w:rPr>
          <w:rFonts w:eastAsia="Calibri"/>
          <w:sz w:val="28"/>
          <w:szCs w:val="28"/>
          <w:lang w:eastAsia="en-US"/>
        </w:rPr>
        <w:t xml:space="preserve"> </w:t>
      </w:r>
      <w:r w:rsidR="00943156">
        <w:rPr>
          <w:rFonts w:eastAsia="Calibri"/>
          <w:sz w:val="28"/>
          <w:szCs w:val="28"/>
          <w:lang w:eastAsia="en-US"/>
        </w:rPr>
        <w:t>до 2030 года»</w:t>
      </w:r>
      <w:r w:rsidRPr="00943156">
        <w:rPr>
          <w:rFonts w:eastAsia="Calibri"/>
          <w:sz w:val="28"/>
          <w:szCs w:val="28"/>
          <w:lang w:eastAsia="en-US"/>
        </w:rPr>
        <w:t>;</w:t>
      </w:r>
    </w:p>
    <w:p w14:paraId="40E637B9" w14:textId="77777777" w:rsidR="00397B7D" w:rsidRPr="00397B7D" w:rsidRDefault="00397B7D" w:rsidP="00397B7D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>18. Размер премии по результатам работы за год снижается до 100% в случае:</w:t>
      </w:r>
    </w:p>
    <w:p w14:paraId="5AF47B76" w14:textId="77777777" w:rsidR="00397B7D" w:rsidRPr="00397B7D" w:rsidRDefault="00397B7D" w:rsidP="00397B7D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>допущения лицом, замещающим муниципальную должность, нарушения прав и законных интересов граждан;</w:t>
      </w:r>
    </w:p>
    <w:p w14:paraId="2F745B6A" w14:textId="66648F99" w:rsidR="00397B7D" w:rsidRPr="00397B7D" w:rsidRDefault="00397B7D" w:rsidP="009700E5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>невыполнения в прошедшем году условий, предусмотренных пунктом 17 настоящего Положения.</w:t>
      </w:r>
    </w:p>
    <w:p w14:paraId="42D556DB" w14:textId="21A6455B" w:rsidR="00397B7D" w:rsidRPr="00397B7D" w:rsidRDefault="00397B7D" w:rsidP="008A10C5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>19. В случае смерти лица, замещающего муниципальную должность, премия по результатам работы за год выплачивается членам семьи или иждивенцам умершего лица.</w:t>
      </w:r>
    </w:p>
    <w:p w14:paraId="0D71DF36" w14:textId="77777777" w:rsidR="00397B7D" w:rsidRPr="00397B7D" w:rsidRDefault="00397B7D" w:rsidP="00397B7D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 xml:space="preserve">20. Премия за выполнение особо важных и сложных заданий выплачивается: </w:t>
      </w:r>
    </w:p>
    <w:p w14:paraId="0946DAD5" w14:textId="4EFEB826" w:rsidR="00397B7D" w:rsidRPr="00397B7D" w:rsidRDefault="00397B7D" w:rsidP="008A10C5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>за своевременное, качественное и полное выполнение особо важных, сложных работ, разработку программ, методик и других документов, имеющих особую сложность, в результате применения которых получен экономический эффект или иные положительные результаты для улучшения соц</w:t>
      </w:r>
      <w:r w:rsidR="008A10C5" w:rsidRPr="00943156">
        <w:rPr>
          <w:rFonts w:eastAsia="Calibri"/>
          <w:sz w:val="28"/>
          <w:szCs w:val="28"/>
          <w:highlight w:val="white"/>
          <w:lang w:eastAsia="en-US"/>
        </w:rPr>
        <w:t xml:space="preserve">иально-экономического положения </w:t>
      </w:r>
      <w:r w:rsidRPr="00397B7D">
        <w:rPr>
          <w:rFonts w:eastAsia="Calibri"/>
          <w:sz w:val="28"/>
          <w:szCs w:val="28"/>
          <w:highlight w:val="white"/>
          <w:lang w:eastAsia="en-US"/>
        </w:rPr>
        <w:t xml:space="preserve">в </w:t>
      </w:r>
      <w:r w:rsidR="008A10C5" w:rsidRPr="00943156">
        <w:rPr>
          <w:rFonts w:eastAsia="Calibri"/>
          <w:sz w:val="28"/>
          <w:szCs w:val="28"/>
          <w:highlight w:val="white"/>
          <w:lang w:eastAsia="en-US"/>
        </w:rPr>
        <w:t xml:space="preserve">сельском поселении Куть </w:t>
      </w:r>
      <w:proofErr w:type="gramStart"/>
      <w:r w:rsidR="008A10C5" w:rsidRPr="00943156">
        <w:rPr>
          <w:rFonts w:eastAsia="Calibri"/>
          <w:sz w:val="28"/>
          <w:szCs w:val="28"/>
          <w:highlight w:val="white"/>
          <w:lang w:eastAsia="en-US"/>
        </w:rPr>
        <w:t>-</w:t>
      </w:r>
      <w:proofErr w:type="spellStart"/>
      <w:r w:rsidR="008A10C5" w:rsidRPr="00943156">
        <w:rPr>
          <w:rFonts w:eastAsia="Calibri"/>
          <w:sz w:val="28"/>
          <w:szCs w:val="28"/>
          <w:highlight w:val="white"/>
          <w:lang w:eastAsia="en-US"/>
        </w:rPr>
        <w:t>Я</w:t>
      </w:r>
      <w:proofErr w:type="gramEnd"/>
      <w:r w:rsidR="008A10C5" w:rsidRPr="00943156">
        <w:rPr>
          <w:rFonts w:eastAsia="Calibri"/>
          <w:sz w:val="28"/>
          <w:szCs w:val="28"/>
          <w:highlight w:val="white"/>
          <w:lang w:eastAsia="en-US"/>
        </w:rPr>
        <w:t>х</w:t>
      </w:r>
      <w:proofErr w:type="spellEnd"/>
    </w:p>
    <w:p w14:paraId="0A38653D" w14:textId="0A45BB44" w:rsidR="00397B7D" w:rsidRPr="00397B7D" w:rsidRDefault="00397B7D" w:rsidP="008A10C5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 xml:space="preserve">за личный вклад лица, замещающего муниципальную должность,                      в проведении и (или) участии </w:t>
      </w:r>
      <w:r w:rsidR="008A10C5" w:rsidRPr="00943156">
        <w:rPr>
          <w:rFonts w:eastAsia="Calibri"/>
          <w:sz w:val="28"/>
          <w:szCs w:val="28"/>
          <w:lang w:eastAsia="en-US"/>
        </w:rPr>
        <w:t xml:space="preserve">сельском поселении Куть </w:t>
      </w:r>
      <w:proofErr w:type="gramStart"/>
      <w:r w:rsidR="008A10C5" w:rsidRPr="00943156">
        <w:rPr>
          <w:rFonts w:eastAsia="Calibri"/>
          <w:sz w:val="28"/>
          <w:szCs w:val="28"/>
          <w:lang w:eastAsia="en-US"/>
        </w:rPr>
        <w:t>-</w:t>
      </w:r>
      <w:proofErr w:type="spellStart"/>
      <w:r w:rsidR="008A10C5" w:rsidRPr="00943156">
        <w:rPr>
          <w:rFonts w:eastAsia="Calibri"/>
          <w:sz w:val="28"/>
          <w:szCs w:val="28"/>
          <w:lang w:eastAsia="en-US"/>
        </w:rPr>
        <w:t>Я</w:t>
      </w:r>
      <w:proofErr w:type="gramEnd"/>
      <w:r w:rsidR="008A10C5" w:rsidRPr="00943156">
        <w:rPr>
          <w:rFonts w:eastAsia="Calibri"/>
          <w:sz w:val="28"/>
          <w:szCs w:val="28"/>
          <w:lang w:eastAsia="en-US"/>
        </w:rPr>
        <w:t>х</w:t>
      </w:r>
      <w:proofErr w:type="spellEnd"/>
      <w:r w:rsidR="008A10C5" w:rsidRPr="00943156"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 w:rsidRPr="00397B7D">
        <w:rPr>
          <w:rFonts w:eastAsia="Calibri"/>
          <w:sz w:val="28"/>
          <w:szCs w:val="28"/>
          <w:highlight w:val="white"/>
          <w:lang w:eastAsia="en-US"/>
        </w:rPr>
        <w:t>в мероприятиях федерального, регионального, межмуниципального</w:t>
      </w:r>
      <w:r w:rsidR="008A10C5" w:rsidRPr="00943156"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 w:rsidRPr="00397B7D">
        <w:rPr>
          <w:rFonts w:eastAsia="Calibri"/>
          <w:sz w:val="28"/>
          <w:szCs w:val="28"/>
          <w:highlight w:val="white"/>
          <w:lang w:eastAsia="en-US"/>
        </w:rPr>
        <w:t>и районного значения.</w:t>
      </w:r>
    </w:p>
    <w:p w14:paraId="30907E13" w14:textId="4AB24947" w:rsidR="00397B7D" w:rsidRPr="00397B7D" w:rsidRDefault="00397B7D" w:rsidP="00397B7D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>21. Премия за выполнение особо важных и сложных заданий выплачивается в размере не более</w:t>
      </w:r>
      <w:r w:rsidR="008A10C5" w:rsidRPr="00943156">
        <w:rPr>
          <w:sz w:val="28"/>
          <w:szCs w:val="28"/>
        </w:rPr>
        <w:t xml:space="preserve"> </w:t>
      </w:r>
      <w:r w:rsidR="008A10C5" w:rsidRPr="00943156">
        <w:rPr>
          <w:rFonts w:eastAsia="Calibri"/>
          <w:sz w:val="28"/>
          <w:szCs w:val="28"/>
          <w:lang w:eastAsia="en-US"/>
        </w:rPr>
        <w:t>одного месячного фонда оплаты труда</w:t>
      </w:r>
      <w:r w:rsidRPr="00397B7D">
        <w:rPr>
          <w:rFonts w:eastAsia="Calibri"/>
          <w:sz w:val="28"/>
          <w:szCs w:val="28"/>
          <w:highlight w:val="white"/>
          <w:lang w:eastAsia="en-US"/>
        </w:rPr>
        <w:t xml:space="preserve">. </w:t>
      </w:r>
    </w:p>
    <w:p w14:paraId="25101232" w14:textId="5767E5F9" w:rsidR="00397B7D" w:rsidRPr="00397B7D" w:rsidRDefault="00397B7D" w:rsidP="008A10C5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</w:rPr>
      </w:pPr>
      <w:r w:rsidRPr="00397B7D">
        <w:rPr>
          <w:rFonts w:eastAsia="Calibri"/>
          <w:color w:val="000000"/>
          <w:sz w:val="28"/>
          <w:szCs w:val="28"/>
          <w:highlight w:val="white"/>
          <w:lang w:eastAsia="en-US"/>
        </w:rPr>
        <w:t>22. Конкретный размер премии за выполнение особо важных</w:t>
      </w:r>
      <w:r w:rsidR="008A10C5" w:rsidRPr="00943156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 </w:t>
      </w:r>
      <w:r w:rsidRPr="00397B7D">
        <w:rPr>
          <w:rFonts w:eastAsia="Calibri"/>
          <w:color w:val="000000"/>
          <w:sz w:val="28"/>
          <w:szCs w:val="28"/>
          <w:highlight w:val="white"/>
          <w:lang w:eastAsia="en-US"/>
        </w:rPr>
        <w:t>и сложных з</w:t>
      </w:r>
      <w:r w:rsidR="008A10C5" w:rsidRPr="00943156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аданий устанавливается решением Совета депутатов сельского поселения Куть </w:t>
      </w:r>
      <w:proofErr w:type="gramStart"/>
      <w:r w:rsidR="008A10C5" w:rsidRPr="00943156">
        <w:rPr>
          <w:rFonts w:eastAsia="Calibri"/>
          <w:color w:val="000000"/>
          <w:sz w:val="28"/>
          <w:szCs w:val="28"/>
          <w:highlight w:val="white"/>
          <w:lang w:eastAsia="en-US"/>
        </w:rPr>
        <w:t>-</w:t>
      </w:r>
      <w:proofErr w:type="spellStart"/>
      <w:r w:rsidR="008A10C5" w:rsidRPr="00943156">
        <w:rPr>
          <w:rFonts w:eastAsia="Calibri"/>
          <w:color w:val="000000"/>
          <w:sz w:val="28"/>
          <w:szCs w:val="28"/>
          <w:highlight w:val="white"/>
          <w:lang w:eastAsia="en-US"/>
        </w:rPr>
        <w:t>Я</w:t>
      </w:r>
      <w:proofErr w:type="gramEnd"/>
      <w:r w:rsidR="008A10C5" w:rsidRPr="00943156">
        <w:rPr>
          <w:rFonts w:eastAsia="Calibri"/>
          <w:color w:val="000000"/>
          <w:sz w:val="28"/>
          <w:szCs w:val="28"/>
          <w:highlight w:val="white"/>
          <w:lang w:eastAsia="en-US"/>
        </w:rPr>
        <w:t>х</w:t>
      </w:r>
      <w:proofErr w:type="spellEnd"/>
      <w:r w:rsidRPr="00397B7D">
        <w:rPr>
          <w:rFonts w:eastAsia="Calibri"/>
          <w:color w:val="000000"/>
          <w:sz w:val="28"/>
          <w:szCs w:val="28"/>
          <w:highlight w:val="white"/>
          <w:lang w:eastAsia="en-US"/>
        </w:rPr>
        <w:t>,</w:t>
      </w:r>
      <w:r w:rsidR="008A10C5" w:rsidRPr="00943156">
        <w:rPr>
          <w:rFonts w:eastAsia="Calibri"/>
          <w:color w:val="000000"/>
          <w:sz w:val="28"/>
          <w:szCs w:val="28"/>
          <w:highlight w:val="white"/>
        </w:rPr>
        <w:t xml:space="preserve"> </w:t>
      </w:r>
      <w:r w:rsidRPr="00397B7D">
        <w:rPr>
          <w:rFonts w:eastAsia="Calibri"/>
          <w:sz w:val="28"/>
          <w:szCs w:val="28"/>
          <w:highlight w:val="white"/>
          <w:lang w:eastAsia="en-US"/>
        </w:rPr>
        <w:t>в том числе при поступлени</w:t>
      </w:r>
      <w:r w:rsidR="008A10C5" w:rsidRPr="00943156">
        <w:rPr>
          <w:rFonts w:eastAsia="Calibri"/>
          <w:sz w:val="28"/>
          <w:szCs w:val="28"/>
          <w:highlight w:val="white"/>
          <w:lang w:eastAsia="en-US"/>
        </w:rPr>
        <w:t xml:space="preserve">и иных межбюджетных трансфертов </w:t>
      </w:r>
      <w:r w:rsidRPr="00397B7D">
        <w:rPr>
          <w:rFonts w:eastAsia="Calibri"/>
          <w:sz w:val="28"/>
          <w:szCs w:val="28"/>
          <w:highlight w:val="white"/>
          <w:lang w:eastAsia="en-US"/>
        </w:rPr>
        <w:t xml:space="preserve">из бюджетов других уровней в виде грантов, дотаций и др. в целях поощрения. </w:t>
      </w:r>
    </w:p>
    <w:p w14:paraId="2D9A996D" w14:textId="2C5B9BBE" w:rsidR="003D7278" w:rsidRPr="00943156" w:rsidRDefault="00397B7D" w:rsidP="00397B7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97B7D">
        <w:rPr>
          <w:rFonts w:eastAsia="Calibri"/>
          <w:sz w:val="28"/>
          <w:szCs w:val="28"/>
          <w:highlight w:val="white"/>
          <w:lang w:eastAsia="en-US"/>
        </w:rPr>
        <w:t>23. При поступлении денежных средств из бюджета</w:t>
      </w:r>
      <w:r w:rsidR="003D7278" w:rsidRPr="00943156"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 w:rsidRPr="00397B7D">
        <w:rPr>
          <w:rFonts w:eastAsia="Calibri"/>
          <w:sz w:val="28"/>
          <w:szCs w:val="28"/>
          <w:highlight w:val="white"/>
          <w:lang w:eastAsia="en-US"/>
        </w:rPr>
        <w:t xml:space="preserve">Ханты-Мансийского автономного округа – Югры на цели поощрения муниципальной </w:t>
      </w:r>
      <w:r w:rsidRPr="00397B7D">
        <w:rPr>
          <w:rFonts w:eastAsia="Calibri"/>
          <w:sz w:val="28"/>
          <w:szCs w:val="28"/>
          <w:highlight w:val="white"/>
          <w:lang w:eastAsia="en-US"/>
        </w:rPr>
        <w:lastRenderedPageBreak/>
        <w:t>управленческой команды конкретный размер поощрения лица, замещающего муниципальную  должност</w:t>
      </w:r>
      <w:r w:rsidR="003D7278" w:rsidRPr="00943156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ь, определяется </w:t>
      </w:r>
      <w:r w:rsidRPr="00397B7D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решением </w:t>
      </w:r>
      <w:r w:rsidR="003D7278" w:rsidRPr="00943156">
        <w:rPr>
          <w:rFonts w:eastAsia="Calibri"/>
          <w:color w:val="000000"/>
          <w:sz w:val="28"/>
          <w:szCs w:val="28"/>
          <w:lang w:eastAsia="en-US"/>
        </w:rPr>
        <w:t xml:space="preserve">Совета депутатов сельского поселения Куть </w:t>
      </w:r>
      <w:proofErr w:type="gramStart"/>
      <w:r w:rsidR="003D7278" w:rsidRPr="00943156">
        <w:rPr>
          <w:rFonts w:eastAsia="Calibri"/>
          <w:color w:val="000000"/>
          <w:sz w:val="28"/>
          <w:szCs w:val="28"/>
          <w:lang w:eastAsia="en-US"/>
        </w:rPr>
        <w:t>–</w:t>
      </w:r>
      <w:proofErr w:type="spellStart"/>
      <w:r w:rsidR="003D7278" w:rsidRPr="00943156">
        <w:rPr>
          <w:rFonts w:eastAsia="Calibri"/>
          <w:color w:val="000000"/>
          <w:sz w:val="28"/>
          <w:szCs w:val="28"/>
          <w:lang w:eastAsia="en-US"/>
        </w:rPr>
        <w:t>Я</w:t>
      </w:r>
      <w:proofErr w:type="gramEnd"/>
      <w:r w:rsidR="003D7278" w:rsidRPr="00943156">
        <w:rPr>
          <w:rFonts w:eastAsia="Calibri"/>
          <w:color w:val="000000"/>
          <w:sz w:val="28"/>
          <w:szCs w:val="28"/>
          <w:lang w:eastAsia="en-US"/>
        </w:rPr>
        <w:t>х</w:t>
      </w:r>
      <w:proofErr w:type="spellEnd"/>
      <w:r w:rsidR="003D7278" w:rsidRPr="00943156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1D4F8570" w14:textId="14C0228A" w:rsidR="00397B7D" w:rsidRPr="00397B7D" w:rsidRDefault="003D7278" w:rsidP="00397B7D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943156">
        <w:rPr>
          <w:rFonts w:eastAsia="Calibri"/>
          <w:sz w:val="28"/>
          <w:szCs w:val="28"/>
          <w:highlight w:val="white"/>
          <w:lang w:eastAsia="en-US"/>
        </w:rPr>
        <w:t>24</w:t>
      </w:r>
      <w:r w:rsidR="00397B7D" w:rsidRPr="00397B7D">
        <w:rPr>
          <w:rFonts w:eastAsia="Calibri"/>
          <w:sz w:val="28"/>
          <w:szCs w:val="28"/>
          <w:highlight w:val="white"/>
          <w:lang w:eastAsia="en-US"/>
        </w:rPr>
        <w:t>. Единовременная выплата при предоставлении ежегодного оплачиваемого отпуска производится один раз в календарном году при предоставлении лицу, замещающему муниципальную должность, ежегодного оплачиваемого отпуска.</w:t>
      </w:r>
    </w:p>
    <w:p w14:paraId="053C869A" w14:textId="3400280D" w:rsidR="00397B7D" w:rsidRPr="00943156" w:rsidRDefault="003D7278" w:rsidP="003D72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3156">
        <w:rPr>
          <w:rFonts w:eastAsia="Calibri"/>
          <w:sz w:val="28"/>
          <w:szCs w:val="28"/>
          <w:highlight w:val="white"/>
          <w:lang w:eastAsia="en-US"/>
        </w:rPr>
        <w:t>25</w:t>
      </w:r>
      <w:r w:rsidR="00397B7D" w:rsidRPr="00397B7D">
        <w:rPr>
          <w:rFonts w:eastAsia="Calibri"/>
          <w:sz w:val="28"/>
          <w:szCs w:val="28"/>
          <w:highlight w:val="white"/>
          <w:lang w:eastAsia="en-US"/>
        </w:rPr>
        <w:t xml:space="preserve">. </w:t>
      </w:r>
      <w:proofErr w:type="gramStart"/>
      <w:r w:rsidRPr="00943156">
        <w:rPr>
          <w:rFonts w:eastAsia="Calibri"/>
          <w:sz w:val="28"/>
          <w:szCs w:val="28"/>
          <w:lang w:eastAsia="en-US"/>
        </w:rPr>
        <w:t>Единовременная выплата при предоставлении ежегодного оплачиваемого отпуска устанавливается</w:t>
      </w:r>
      <w:r w:rsidRPr="00943156">
        <w:rPr>
          <w:rFonts w:eastAsia="Calibri"/>
          <w:sz w:val="28"/>
          <w:szCs w:val="28"/>
          <w:lang w:eastAsia="en-US"/>
        </w:rPr>
        <w:t xml:space="preserve"> </w:t>
      </w:r>
      <w:r w:rsidRPr="00943156">
        <w:rPr>
          <w:rFonts w:eastAsia="Calibri"/>
          <w:sz w:val="28"/>
          <w:szCs w:val="28"/>
          <w:lang w:eastAsia="en-US"/>
        </w:rPr>
        <w:t>в размере двух ежемесячных денежных вознаграждений и двойного размера 1/12 премии по результатам</w:t>
      </w:r>
      <w:r w:rsidRPr="00943156">
        <w:rPr>
          <w:rFonts w:eastAsia="Calibri"/>
          <w:sz w:val="28"/>
          <w:szCs w:val="28"/>
          <w:lang w:eastAsia="en-US"/>
        </w:rPr>
        <w:t xml:space="preserve"> </w:t>
      </w:r>
      <w:r w:rsidRPr="00943156">
        <w:rPr>
          <w:rFonts w:eastAsia="Calibri"/>
          <w:sz w:val="28"/>
          <w:szCs w:val="28"/>
          <w:lang w:eastAsia="en-US"/>
        </w:rPr>
        <w:t>работы за год, фактически начисленной до дня ухода в ежегодный оплачиваемый отпуск, и двойного размера</w:t>
      </w:r>
      <w:r w:rsidRPr="00943156">
        <w:rPr>
          <w:rFonts w:eastAsia="Calibri"/>
          <w:sz w:val="28"/>
          <w:szCs w:val="28"/>
          <w:lang w:eastAsia="en-US"/>
        </w:rPr>
        <w:t xml:space="preserve"> </w:t>
      </w:r>
      <w:r w:rsidRPr="00943156">
        <w:rPr>
          <w:rFonts w:eastAsia="Calibri"/>
          <w:sz w:val="28"/>
          <w:szCs w:val="28"/>
          <w:lang w:eastAsia="en-US"/>
        </w:rPr>
        <w:t>1/12 единовременной выплаты при предоставлении ежегодного оплачиваемого отпуска в прошедшем</w:t>
      </w:r>
      <w:r w:rsidRPr="00943156">
        <w:rPr>
          <w:rFonts w:eastAsia="Calibri"/>
          <w:sz w:val="28"/>
          <w:szCs w:val="28"/>
          <w:lang w:eastAsia="en-US"/>
        </w:rPr>
        <w:t xml:space="preserve"> </w:t>
      </w:r>
      <w:r w:rsidRPr="00943156">
        <w:rPr>
          <w:rFonts w:eastAsia="Calibri"/>
          <w:sz w:val="28"/>
          <w:szCs w:val="28"/>
          <w:lang w:eastAsia="en-US"/>
        </w:rPr>
        <w:t>календарном году при уходе лиц, замещающих муниципальные должности, в очередной оплачиваемый отпуск</w:t>
      </w:r>
      <w:proofErr w:type="gramEnd"/>
      <w:r w:rsidRPr="00943156">
        <w:rPr>
          <w:rFonts w:eastAsia="Calibri"/>
          <w:sz w:val="28"/>
          <w:szCs w:val="28"/>
          <w:lang w:eastAsia="en-US"/>
        </w:rPr>
        <w:t>.</w:t>
      </w:r>
      <w:r w:rsidRPr="00943156">
        <w:rPr>
          <w:rFonts w:eastAsia="Calibri"/>
          <w:sz w:val="28"/>
          <w:szCs w:val="28"/>
          <w:lang w:eastAsia="en-US"/>
        </w:rPr>
        <w:t xml:space="preserve"> </w:t>
      </w:r>
      <w:r w:rsidRPr="00943156">
        <w:rPr>
          <w:rFonts w:eastAsia="Calibri"/>
          <w:sz w:val="28"/>
          <w:szCs w:val="28"/>
          <w:lang w:eastAsia="en-US"/>
        </w:rPr>
        <w:t xml:space="preserve">Для расчета учитываются последние из </w:t>
      </w:r>
      <w:proofErr w:type="gramStart"/>
      <w:r w:rsidRPr="00943156">
        <w:rPr>
          <w:rFonts w:eastAsia="Calibri"/>
          <w:sz w:val="28"/>
          <w:szCs w:val="28"/>
          <w:lang w:eastAsia="en-US"/>
        </w:rPr>
        <w:t>начисленных</w:t>
      </w:r>
      <w:proofErr w:type="gramEnd"/>
      <w:r w:rsidRPr="00943156">
        <w:rPr>
          <w:rFonts w:eastAsia="Calibri"/>
          <w:sz w:val="28"/>
          <w:szCs w:val="28"/>
          <w:lang w:eastAsia="en-US"/>
        </w:rPr>
        <w:t xml:space="preserve"> единовременная выплата при предоставлении</w:t>
      </w:r>
      <w:r w:rsidRPr="00943156">
        <w:rPr>
          <w:rFonts w:eastAsia="Calibri"/>
          <w:sz w:val="28"/>
          <w:szCs w:val="28"/>
          <w:lang w:eastAsia="en-US"/>
        </w:rPr>
        <w:t xml:space="preserve"> </w:t>
      </w:r>
      <w:r w:rsidRPr="00943156">
        <w:rPr>
          <w:rFonts w:eastAsia="Calibri"/>
          <w:sz w:val="28"/>
          <w:szCs w:val="28"/>
          <w:lang w:eastAsia="en-US"/>
        </w:rPr>
        <w:t>ежегодного оплачиваемого отпуска и премия по результатам работы за год.</w:t>
      </w:r>
    </w:p>
    <w:p w14:paraId="693303D9" w14:textId="77777777" w:rsidR="003D7278" w:rsidRPr="00943156" w:rsidRDefault="003D7278" w:rsidP="003D727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8BFD14B" w14:textId="6BD5518C" w:rsidR="003D7278" w:rsidRPr="00943156" w:rsidRDefault="00943156" w:rsidP="00943156">
      <w:pPr>
        <w:jc w:val="center"/>
        <w:rPr>
          <w:rFonts w:eastAsia="Calibri"/>
          <w:sz w:val="28"/>
          <w:szCs w:val="28"/>
          <w:lang w:eastAsia="en-US"/>
        </w:rPr>
      </w:pPr>
      <w:r w:rsidRPr="00943156">
        <w:rPr>
          <w:rFonts w:eastAsia="Calibri"/>
          <w:sz w:val="28"/>
          <w:szCs w:val="28"/>
          <w:lang w:eastAsia="en-US"/>
        </w:rPr>
        <w:t xml:space="preserve"> Раздел </w:t>
      </w:r>
      <w:r w:rsidR="003D7278" w:rsidRPr="00943156">
        <w:rPr>
          <w:rFonts w:eastAsia="Calibri"/>
          <w:sz w:val="28"/>
          <w:szCs w:val="28"/>
          <w:lang w:val="en-US" w:eastAsia="en-US"/>
        </w:rPr>
        <w:t>IV</w:t>
      </w:r>
      <w:r w:rsidR="003D7278" w:rsidRPr="00943156">
        <w:rPr>
          <w:rFonts w:eastAsia="Calibri"/>
          <w:sz w:val="28"/>
          <w:szCs w:val="28"/>
          <w:lang w:eastAsia="en-US"/>
        </w:rPr>
        <w:t>. Материальная помощь</w:t>
      </w:r>
    </w:p>
    <w:p w14:paraId="11208DC1" w14:textId="77777777" w:rsidR="003D7278" w:rsidRPr="00943156" w:rsidRDefault="003D7278" w:rsidP="003D7278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652787CD" w14:textId="5AE15256" w:rsidR="003D7278" w:rsidRPr="00943156" w:rsidRDefault="003D7278" w:rsidP="003D72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3156">
        <w:rPr>
          <w:rFonts w:eastAsia="Calibri"/>
          <w:sz w:val="28"/>
          <w:szCs w:val="28"/>
          <w:lang w:eastAsia="en-US"/>
        </w:rPr>
        <w:t>26. Лицу, замещающему муниципальную должность, в связи со смертью близких родственников (родители, муж (жена), дети) выплачивается материальная помощь в размере 0,5 месячного фонда оплаты труда.</w:t>
      </w:r>
    </w:p>
    <w:p w14:paraId="050D4594" w14:textId="77777777" w:rsidR="003D7278" w:rsidRPr="00943156" w:rsidRDefault="003D7278" w:rsidP="003D727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D9E2111" w14:textId="44B9B8A1" w:rsidR="00943156" w:rsidRPr="00943156" w:rsidRDefault="00943156" w:rsidP="00943156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943156">
        <w:rPr>
          <w:rFonts w:eastAsia="Calibri"/>
          <w:sz w:val="28"/>
          <w:szCs w:val="28"/>
          <w:lang w:eastAsia="en-US"/>
        </w:rPr>
        <w:t xml:space="preserve">Раздел </w:t>
      </w:r>
      <w:r w:rsidRPr="00943156">
        <w:rPr>
          <w:rFonts w:eastAsia="Calibri"/>
          <w:sz w:val="28"/>
          <w:szCs w:val="28"/>
          <w:lang w:val="en-US" w:eastAsia="en-US"/>
        </w:rPr>
        <w:t>V</w:t>
      </w:r>
      <w:r w:rsidRPr="00943156">
        <w:rPr>
          <w:rFonts w:eastAsia="Calibri"/>
          <w:sz w:val="28"/>
          <w:szCs w:val="28"/>
          <w:lang w:eastAsia="en-US"/>
        </w:rPr>
        <w:t>. Порядок индексации денежного содержания</w:t>
      </w:r>
    </w:p>
    <w:p w14:paraId="1D067A87" w14:textId="77777777" w:rsidR="00943156" w:rsidRPr="00943156" w:rsidRDefault="00943156" w:rsidP="00943156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1BBFF170" w14:textId="437AD32F" w:rsidR="00943156" w:rsidRPr="00943156" w:rsidRDefault="00943156" w:rsidP="009431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3156">
        <w:rPr>
          <w:rFonts w:eastAsia="Calibri"/>
          <w:sz w:val="28"/>
          <w:szCs w:val="28"/>
          <w:lang w:eastAsia="en-US"/>
        </w:rPr>
        <w:t>27. Индексация денежного содержания лицам, замещающим муниципальные должности в муниципальном</w:t>
      </w:r>
      <w:r w:rsidRPr="00943156">
        <w:rPr>
          <w:sz w:val="28"/>
          <w:szCs w:val="28"/>
        </w:rPr>
        <w:t xml:space="preserve"> </w:t>
      </w:r>
      <w:r w:rsidRPr="00943156">
        <w:rPr>
          <w:rFonts w:eastAsia="Calibri"/>
          <w:sz w:val="28"/>
          <w:szCs w:val="28"/>
          <w:lang w:eastAsia="en-US"/>
        </w:rPr>
        <w:t>образовании сельское поселение Куть-</w:t>
      </w:r>
      <w:proofErr w:type="spellStart"/>
      <w:r w:rsidRPr="00943156">
        <w:rPr>
          <w:rFonts w:eastAsia="Calibri"/>
          <w:sz w:val="28"/>
          <w:szCs w:val="28"/>
          <w:lang w:eastAsia="en-US"/>
        </w:rPr>
        <w:t>Ях</w:t>
      </w:r>
      <w:proofErr w:type="spellEnd"/>
      <w:r w:rsidRPr="00943156">
        <w:rPr>
          <w:rFonts w:eastAsia="Calibri"/>
          <w:sz w:val="28"/>
          <w:szCs w:val="28"/>
          <w:lang w:eastAsia="en-US"/>
        </w:rPr>
        <w:t>, осуществляется в целях повышения реального содержания оплаты труда в связи с ростом потребительских цен на товары и услуги.</w:t>
      </w:r>
    </w:p>
    <w:p w14:paraId="53CF1827" w14:textId="59DB2F6F" w:rsidR="00943156" w:rsidRPr="00943156" w:rsidRDefault="00943156" w:rsidP="009431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3156">
        <w:rPr>
          <w:rFonts w:eastAsia="Calibri"/>
          <w:sz w:val="28"/>
          <w:szCs w:val="28"/>
          <w:lang w:eastAsia="en-US"/>
        </w:rPr>
        <w:t>28. Основанием для осуществления индексации денежного содержания является фактический рост индекса потребительских цен в Российской Федерации на основании данных Федеральной службы государственной статистики.</w:t>
      </w:r>
    </w:p>
    <w:p w14:paraId="2068B607" w14:textId="22552C7A" w:rsidR="00943156" w:rsidRPr="00943156" w:rsidRDefault="00943156" w:rsidP="009431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3156">
        <w:rPr>
          <w:rFonts w:eastAsia="Calibri"/>
          <w:sz w:val="28"/>
          <w:szCs w:val="28"/>
          <w:lang w:eastAsia="en-US"/>
        </w:rPr>
        <w:t>29. Индексация денежного содержания производится путем повышения размера денежного вознаграждения лиц, замещающих муниципальные должности в муниципальном образовании сельское поселение Куть-</w:t>
      </w:r>
      <w:proofErr w:type="spellStart"/>
      <w:r w:rsidRPr="00943156">
        <w:rPr>
          <w:rFonts w:eastAsia="Calibri"/>
          <w:sz w:val="28"/>
          <w:szCs w:val="28"/>
          <w:lang w:eastAsia="en-US"/>
        </w:rPr>
        <w:t>Ях</w:t>
      </w:r>
      <w:proofErr w:type="spellEnd"/>
      <w:r w:rsidRPr="00943156">
        <w:rPr>
          <w:rFonts w:eastAsia="Calibri"/>
          <w:sz w:val="28"/>
          <w:szCs w:val="28"/>
          <w:lang w:eastAsia="en-US"/>
        </w:rPr>
        <w:t xml:space="preserve"> на коэффициент индексации. При повышении денежного вознаграждения его размер подлежит округлению до целого рубля в сторону увеличения.</w:t>
      </w:r>
    </w:p>
    <w:p w14:paraId="5A048F95" w14:textId="5CB8C397" w:rsidR="00943156" w:rsidRPr="00943156" w:rsidRDefault="00943156" w:rsidP="009431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3156">
        <w:rPr>
          <w:rFonts w:eastAsia="Calibri"/>
          <w:sz w:val="28"/>
          <w:szCs w:val="28"/>
          <w:lang w:eastAsia="en-US"/>
        </w:rPr>
        <w:t>30. Индексация проводится не реже одного раза в год путем внесения изменений в настоящее решение.</w:t>
      </w:r>
    </w:p>
    <w:sectPr w:rsidR="00943156" w:rsidRPr="00943156" w:rsidSect="00835265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566" w:bottom="993" w:left="1701" w:header="720" w:footer="7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054044" w15:done="0"/>
  <w15:commentEx w15:paraId="49343D67" w15:paraIdParent="3C05404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C3DA8" w14:textId="77777777" w:rsidR="003D3A3A" w:rsidRDefault="003D3A3A">
      <w:r>
        <w:separator/>
      </w:r>
    </w:p>
  </w:endnote>
  <w:endnote w:type="continuationSeparator" w:id="0">
    <w:p w14:paraId="7D66405E" w14:textId="77777777" w:rsidR="003D3A3A" w:rsidRDefault="003D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14E4B" w14:textId="77777777" w:rsidR="00784ABC" w:rsidRDefault="00784AB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556320" w14:textId="77777777" w:rsidR="00784ABC" w:rsidRDefault="00784AB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56DB1" w14:textId="77777777" w:rsidR="00784ABC" w:rsidRDefault="00784AB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6D56E" w14:textId="77777777" w:rsidR="003D3A3A" w:rsidRDefault="003D3A3A">
      <w:r>
        <w:separator/>
      </w:r>
    </w:p>
  </w:footnote>
  <w:footnote w:type="continuationSeparator" w:id="0">
    <w:p w14:paraId="3D59619F" w14:textId="77777777" w:rsidR="003D3A3A" w:rsidRDefault="003D3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72F4C" w14:textId="77777777" w:rsidR="00784ABC" w:rsidRDefault="00784ABC" w:rsidP="00974C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ACE5A57" w14:textId="77777777" w:rsidR="00784ABC" w:rsidRDefault="00784A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37BB" w14:textId="77777777" w:rsidR="00784ABC" w:rsidRDefault="00784ABC" w:rsidP="00974CBC">
    <w:pPr>
      <w:pStyle w:val="a3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F"/>
    <w:multiLevelType w:val="multilevel"/>
    <w:tmpl w:val="0000000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0"/>
    <w:multiLevelType w:val="multilevel"/>
    <w:tmpl w:val="000000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2"/>
    <w:multiLevelType w:val="multilevel"/>
    <w:tmpl w:val="000000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03C25E6E"/>
    <w:multiLevelType w:val="hybridMultilevel"/>
    <w:tmpl w:val="0B64662E"/>
    <w:lvl w:ilvl="0" w:tplc="6D00364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06CE2BDC"/>
    <w:multiLevelType w:val="hybridMultilevel"/>
    <w:tmpl w:val="C5F27A34"/>
    <w:lvl w:ilvl="0" w:tplc="310A9C26">
      <w:start w:val="1"/>
      <w:numFmt w:val="decimal"/>
      <w:lvlText w:val="%1)"/>
      <w:lvlJc w:val="left"/>
      <w:pPr>
        <w:tabs>
          <w:tab w:val="num" w:pos="2235"/>
        </w:tabs>
        <w:ind w:left="223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12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5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6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8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9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2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422246E3"/>
    <w:multiLevelType w:val="hybridMultilevel"/>
    <w:tmpl w:val="E20C704C"/>
    <w:lvl w:ilvl="0" w:tplc="AEC4355E">
      <w:start w:val="1"/>
      <w:numFmt w:val="decimal"/>
      <w:lvlText w:val="%1."/>
      <w:lvlJc w:val="left"/>
      <w:pPr>
        <w:tabs>
          <w:tab w:val="num" w:pos="1378"/>
        </w:tabs>
        <w:ind w:left="1378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1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33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6"/>
  </w:num>
  <w:num w:numId="8">
    <w:abstractNumId w:val="34"/>
  </w:num>
  <w:num w:numId="9">
    <w:abstractNumId w:val="15"/>
  </w:num>
  <w:num w:numId="10">
    <w:abstractNumId w:val="11"/>
  </w:num>
  <w:num w:numId="11">
    <w:abstractNumId w:val="32"/>
  </w:num>
  <w:num w:numId="12">
    <w:abstractNumId w:val="7"/>
  </w:num>
  <w:num w:numId="13">
    <w:abstractNumId w:val="8"/>
  </w:num>
  <w:num w:numId="14">
    <w:abstractNumId w:val="23"/>
  </w:num>
  <w:num w:numId="15">
    <w:abstractNumId w:val="22"/>
  </w:num>
  <w:num w:numId="16">
    <w:abstractNumId w:val="25"/>
  </w:num>
  <w:num w:numId="17">
    <w:abstractNumId w:val="20"/>
  </w:num>
  <w:num w:numId="18">
    <w:abstractNumId w:val="27"/>
  </w:num>
  <w:num w:numId="19">
    <w:abstractNumId w:val="18"/>
  </w:num>
  <w:num w:numId="20">
    <w:abstractNumId w:val="31"/>
  </w:num>
  <w:num w:numId="21">
    <w:abstractNumId w:val="16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7"/>
  </w:num>
  <w:num w:numId="26">
    <w:abstractNumId w:val="13"/>
  </w:num>
  <w:num w:numId="27">
    <w:abstractNumId w:val="21"/>
  </w:num>
  <w:num w:numId="28">
    <w:abstractNumId w:val="30"/>
  </w:num>
  <w:num w:numId="29">
    <w:abstractNumId w:val="28"/>
  </w:num>
  <w:num w:numId="30">
    <w:abstractNumId w:val="29"/>
  </w:num>
  <w:num w:numId="31">
    <w:abstractNumId w:val="33"/>
  </w:num>
  <w:num w:numId="32">
    <w:abstractNumId w:val="24"/>
  </w:num>
  <w:num w:numId="33">
    <w:abstractNumId w:val="14"/>
  </w:num>
  <w:num w:numId="34">
    <w:abstractNumId w:val="10"/>
  </w:num>
  <w:num w:numId="35">
    <w:abstractNumId w:val="9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Шамонова Наталья Ивановна">
    <w15:presenceInfo w15:providerId="None" w15:userId="Шамонова Наталья Ивановна"/>
  </w15:person>
  <w15:person w15:author="Сорокина">
    <w15:presenceInfo w15:providerId="None" w15:userId="Сороки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CE"/>
    <w:rsid w:val="00006538"/>
    <w:rsid w:val="00006A25"/>
    <w:rsid w:val="0001020B"/>
    <w:rsid w:val="00021C76"/>
    <w:rsid w:val="00022F5B"/>
    <w:rsid w:val="00035C75"/>
    <w:rsid w:val="00036F06"/>
    <w:rsid w:val="000463F0"/>
    <w:rsid w:val="00047581"/>
    <w:rsid w:val="0005002D"/>
    <w:rsid w:val="00051B53"/>
    <w:rsid w:val="0005695E"/>
    <w:rsid w:val="00062606"/>
    <w:rsid w:val="0006642D"/>
    <w:rsid w:val="000668E7"/>
    <w:rsid w:val="00066DEF"/>
    <w:rsid w:val="00070664"/>
    <w:rsid w:val="00074AE5"/>
    <w:rsid w:val="00086B34"/>
    <w:rsid w:val="00090245"/>
    <w:rsid w:val="0009063A"/>
    <w:rsid w:val="000A1772"/>
    <w:rsid w:val="000B3EEF"/>
    <w:rsid w:val="000B7EE4"/>
    <w:rsid w:val="000C2B98"/>
    <w:rsid w:val="000C360D"/>
    <w:rsid w:val="000C3EDF"/>
    <w:rsid w:val="000D1582"/>
    <w:rsid w:val="000D4263"/>
    <w:rsid w:val="000D71AF"/>
    <w:rsid w:val="000E7844"/>
    <w:rsid w:val="000F517F"/>
    <w:rsid w:val="000F562C"/>
    <w:rsid w:val="000F6E3E"/>
    <w:rsid w:val="000F7409"/>
    <w:rsid w:val="001125CB"/>
    <w:rsid w:val="00112E3F"/>
    <w:rsid w:val="00113320"/>
    <w:rsid w:val="00114B37"/>
    <w:rsid w:val="00115D88"/>
    <w:rsid w:val="0012138E"/>
    <w:rsid w:val="0012190A"/>
    <w:rsid w:val="001240A6"/>
    <w:rsid w:val="001315AA"/>
    <w:rsid w:val="001369EB"/>
    <w:rsid w:val="001418D4"/>
    <w:rsid w:val="00141F69"/>
    <w:rsid w:val="0014488E"/>
    <w:rsid w:val="00156B72"/>
    <w:rsid w:val="00156BB9"/>
    <w:rsid w:val="00157A71"/>
    <w:rsid w:val="0016138C"/>
    <w:rsid w:val="001718FF"/>
    <w:rsid w:val="001726F0"/>
    <w:rsid w:val="00175C32"/>
    <w:rsid w:val="00176B37"/>
    <w:rsid w:val="0018122C"/>
    <w:rsid w:val="00186181"/>
    <w:rsid w:val="00186ADE"/>
    <w:rsid w:val="00193F64"/>
    <w:rsid w:val="001C4616"/>
    <w:rsid w:val="001C7D71"/>
    <w:rsid w:val="001D2CFE"/>
    <w:rsid w:val="001F264C"/>
    <w:rsid w:val="00200592"/>
    <w:rsid w:val="00206784"/>
    <w:rsid w:val="002106F7"/>
    <w:rsid w:val="00212AE4"/>
    <w:rsid w:val="002144A3"/>
    <w:rsid w:val="00223427"/>
    <w:rsid w:val="00223BF1"/>
    <w:rsid w:val="00227E7D"/>
    <w:rsid w:val="0023066F"/>
    <w:rsid w:val="002361E9"/>
    <w:rsid w:val="002375C2"/>
    <w:rsid w:val="00240467"/>
    <w:rsid w:val="002561D7"/>
    <w:rsid w:val="00256BB6"/>
    <w:rsid w:val="0025788F"/>
    <w:rsid w:val="00260C45"/>
    <w:rsid w:val="00261C09"/>
    <w:rsid w:val="00264405"/>
    <w:rsid w:val="0026770B"/>
    <w:rsid w:val="00270D75"/>
    <w:rsid w:val="00273550"/>
    <w:rsid w:val="002848C8"/>
    <w:rsid w:val="00293A94"/>
    <w:rsid w:val="00294723"/>
    <w:rsid w:val="002A1BE6"/>
    <w:rsid w:val="002B1A57"/>
    <w:rsid w:val="002B40C7"/>
    <w:rsid w:val="002B5131"/>
    <w:rsid w:val="002C167F"/>
    <w:rsid w:val="002C7BF0"/>
    <w:rsid w:val="002E12E8"/>
    <w:rsid w:val="002E3148"/>
    <w:rsid w:val="002E6E90"/>
    <w:rsid w:val="002E7FD5"/>
    <w:rsid w:val="002F2185"/>
    <w:rsid w:val="00300E2E"/>
    <w:rsid w:val="00302A33"/>
    <w:rsid w:val="0030499C"/>
    <w:rsid w:val="0030629E"/>
    <w:rsid w:val="003126D8"/>
    <w:rsid w:val="003127AD"/>
    <w:rsid w:val="00314CCE"/>
    <w:rsid w:val="0031506D"/>
    <w:rsid w:val="00317C2D"/>
    <w:rsid w:val="00324571"/>
    <w:rsid w:val="003350E1"/>
    <w:rsid w:val="00341D2C"/>
    <w:rsid w:val="003440E4"/>
    <w:rsid w:val="003518C3"/>
    <w:rsid w:val="003532C9"/>
    <w:rsid w:val="00363C64"/>
    <w:rsid w:val="00373DE6"/>
    <w:rsid w:val="00375997"/>
    <w:rsid w:val="00375CB2"/>
    <w:rsid w:val="003808CD"/>
    <w:rsid w:val="00382015"/>
    <w:rsid w:val="00384069"/>
    <w:rsid w:val="003840DB"/>
    <w:rsid w:val="00390575"/>
    <w:rsid w:val="00397B7D"/>
    <w:rsid w:val="003A2256"/>
    <w:rsid w:val="003A22FE"/>
    <w:rsid w:val="003B023C"/>
    <w:rsid w:val="003C0EE0"/>
    <w:rsid w:val="003C7946"/>
    <w:rsid w:val="003D2C27"/>
    <w:rsid w:val="003D3A3A"/>
    <w:rsid w:val="003D578E"/>
    <w:rsid w:val="003D5BC8"/>
    <w:rsid w:val="003D5E9E"/>
    <w:rsid w:val="003D7278"/>
    <w:rsid w:val="003F1BD8"/>
    <w:rsid w:val="003F4295"/>
    <w:rsid w:val="0040142D"/>
    <w:rsid w:val="004106D6"/>
    <w:rsid w:val="00417D2C"/>
    <w:rsid w:val="004235EE"/>
    <w:rsid w:val="0042394F"/>
    <w:rsid w:val="00426973"/>
    <w:rsid w:val="0043266E"/>
    <w:rsid w:val="00440887"/>
    <w:rsid w:val="00440DA3"/>
    <w:rsid w:val="0044339C"/>
    <w:rsid w:val="00443C03"/>
    <w:rsid w:val="00444079"/>
    <w:rsid w:val="00447B29"/>
    <w:rsid w:val="0045456D"/>
    <w:rsid w:val="00463F73"/>
    <w:rsid w:val="00465A20"/>
    <w:rsid w:val="00465B9C"/>
    <w:rsid w:val="0046604D"/>
    <w:rsid w:val="004712EF"/>
    <w:rsid w:val="0047249B"/>
    <w:rsid w:val="004852CC"/>
    <w:rsid w:val="00494BC5"/>
    <w:rsid w:val="004951E8"/>
    <w:rsid w:val="004A134C"/>
    <w:rsid w:val="004A1ECB"/>
    <w:rsid w:val="004A30B1"/>
    <w:rsid w:val="004A3386"/>
    <w:rsid w:val="004B0F1E"/>
    <w:rsid w:val="004D6276"/>
    <w:rsid w:val="004D7682"/>
    <w:rsid w:val="004E4EC1"/>
    <w:rsid w:val="004E6CBA"/>
    <w:rsid w:val="004F2F25"/>
    <w:rsid w:val="004F3743"/>
    <w:rsid w:val="004F4571"/>
    <w:rsid w:val="00512A5D"/>
    <w:rsid w:val="0051397B"/>
    <w:rsid w:val="00517BD5"/>
    <w:rsid w:val="00521564"/>
    <w:rsid w:val="00526703"/>
    <w:rsid w:val="00526E0E"/>
    <w:rsid w:val="005317B1"/>
    <w:rsid w:val="00536E58"/>
    <w:rsid w:val="00537C2E"/>
    <w:rsid w:val="00540BDA"/>
    <w:rsid w:val="00541EB1"/>
    <w:rsid w:val="00563CF2"/>
    <w:rsid w:val="005644E2"/>
    <w:rsid w:val="00567C67"/>
    <w:rsid w:val="00570B2B"/>
    <w:rsid w:val="005739BF"/>
    <w:rsid w:val="00573BC1"/>
    <w:rsid w:val="005759F4"/>
    <w:rsid w:val="00580E02"/>
    <w:rsid w:val="00593213"/>
    <w:rsid w:val="005A043A"/>
    <w:rsid w:val="005A1DF0"/>
    <w:rsid w:val="005B1B83"/>
    <w:rsid w:val="005B6A37"/>
    <w:rsid w:val="005C514B"/>
    <w:rsid w:val="005C5333"/>
    <w:rsid w:val="005C69A1"/>
    <w:rsid w:val="005C7C6A"/>
    <w:rsid w:val="005D415B"/>
    <w:rsid w:val="005E2C76"/>
    <w:rsid w:val="005E4DD8"/>
    <w:rsid w:val="005E5489"/>
    <w:rsid w:val="005F2049"/>
    <w:rsid w:val="00601122"/>
    <w:rsid w:val="00602C5A"/>
    <w:rsid w:val="00616826"/>
    <w:rsid w:val="006268F1"/>
    <w:rsid w:val="0063451D"/>
    <w:rsid w:val="00645E29"/>
    <w:rsid w:val="00652E34"/>
    <w:rsid w:val="00670D07"/>
    <w:rsid w:val="00690259"/>
    <w:rsid w:val="00696C50"/>
    <w:rsid w:val="006977CA"/>
    <w:rsid w:val="006A4235"/>
    <w:rsid w:val="006B0534"/>
    <w:rsid w:val="006B7CBC"/>
    <w:rsid w:val="006C1E07"/>
    <w:rsid w:val="006D0220"/>
    <w:rsid w:val="006E11BE"/>
    <w:rsid w:val="006E26C4"/>
    <w:rsid w:val="006E6B15"/>
    <w:rsid w:val="006E7FA1"/>
    <w:rsid w:val="006F159E"/>
    <w:rsid w:val="00703E39"/>
    <w:rsid w:val="007042BE"/>
    <w:rsid w:val="007067C9"/>
    <w:rsid w:val="00706F39"/>
    <w:rsid w:val="007101A8"/>
    <w:rsid w:val="00711447"/>
    <w:rsid w:val="007155D8"/>
    <w:rsid w:val="00715F9A"/>
    <w:rsid w:val="0071614F"/>
    <w:rsid w:val="00724A26"/>
    <w:rsid w:val="00726414"/>
    <w:rsid w:val="00726921"/>
    <w:rsid w:val="00733E50"/>
    <w:rsid w:val="00733E7F"/>
    <w:rsid w:val="007348DA"/>
    <w:rsid w:val="00737598"/>
    <w:rsid w:val="00751977"/>
    <w:rsid w:val="00754118"/>
    <w:rsid w:val="007571EA"/>
    <w:rsid w:val="007635F0"/>
    <w:rsid w:val="007644FD"/>
    <w:rsid w:val="00765912"/>
    <w:rsid w:val="00773DBF"/>
    <w:rsid w:val="007769D1"/>
    <w:rsid w:val="00777764"/>
    <w:rsid w:val="007809F1"/>
    <w:rsid w:val="00782435"/>
    <w:rsid w:val="00784ABC"/>
    <w:rsid w:val="00787885"/>
    <w:rsid w:val="007920FA"/>
    <w:rsid w:val="00796211"/>
    <w:rsid w:val="007A2DA6"/>
    <w:rsid w:val="007B2C9A"/>
    <w:rsid w:val="007B3351"/>
    <w:rsid w:val="007B387F"/>
    <w:rsid w:val="007B7560"/>
    <w:rsid w:val="007C0234"/>
    <w:rsid w:val="007C3677"/>
    <w:rsid w:val="007C4FCE"/>
    <w:rsid w:val="007C792B"/>
    <w:rsid w:val="007D041B"/>
    <w:rsid w:val="007D2510"/>
    <w:rsid w:val="007D5E75"/>
    <w:rsid w:val="007E0796"/>
    <w:rsid w:val="007E259F"/>
    <w:rsid w:val="007E2B46"/>
    <w:rsid w:val="007F475D"/>
    <w:rsid w:val="00803676"/>
    <w:rsid w:val="00806C55"/>
    <w:rsid w:val="00825B62"/>
    <w:rsid w:val="0083276A"/>
    <w:rsid w:val="0083468D"/>
    <w:rsid w:val="00835265"/>
    <w:rsid w:val="00842DD3"/>
    <w:rsid w:val="0084723D"/>
    <w:rsid w:val="00850CD6"/>
    <w:rsid w:val="00854B86"/>
    <w:rsid w:val="0086347A"/>
    <w:rsid w:val="00884112"/>
    <w:rsid w:val="008852B5"/>
    <w:rsid w:val="0088571A"/>
    <w:rsid w:val="00893AAC"/>
    <w:rsid w:val="008962B6"/>
    <w:rsid w:val="008A10C5"/>
    <w:rsid w:val="008A3D3A"/>
    <w:rsid w:val="008B2089"/>
    <w:rsid w:val="008B43A5"/>
    <w:rsid w:val="008B568D"/>
    <w:rsid w:val="008C3AE0"/>
    <w:rsid w:val="008D1654"/>
    <w:rsid w:val="008D2C9B"/>
    <w:rsid w:val="008D5149"/>
    <w:rsid w:val="008D64CA"/>
    <w:rsid w:val="008D69CF"/>
    <w:rsid w:val="008E0001"/>
    <w:rsid w:val="008F0358"/>
    <w:rsid w:val="008F2CAD"/>
    <w:rsid w:val="008F5B1D"/>
    <w:rsid w:val="008F6976"/>
    <w:rsid w:val="009114F0"/>
    <w:rsid w:val="00912225"/>
    <w:rsid w:val="00925DF3"/>
    <w:rsid w:val="00927EBB"/>
    <w:rsid w:val="00930540"/>
    <w:rsid w:val="00932E28"/>
    <w:rsid w:val="00933046"/>
    <w:rsid w:val="00937B13"/>
    <w:rsid w:val="00941698"/>
    <w:rsid w:val="009428A4"/>
    <w:rsid w:val="00943156"/>
    <w:rsid w:val="0094409F"/>
    <w:rsid w:val="00944173"/>
    <w:rsid w:val="00947006"/>
    <w:rsid w:val="009544DB"/>
    <w:rsid w:val="00961257"/>
    <w:rsid w:val="009700CE"/>
    <w:rsid w:val="009700E5"/>
    <w:rsid w:val="009708A4"/>
    <w:rsid w:val="00971671"/>
    <w:rsid w:val="00974CBC"/>
    <w:rsid w:val="00980E21"/>
    <w:rsid w:val="0098506B"/>
    <w:rsid w:val="009850E8"/>
    <w:rsid w:val="0099384F"/>
    <w:rsid w:val="00996F8E"/>
    <w:rsid w:val="009A0161"/>
    <w:rsid w:val="009A211D"/>
    <w:rsid w:val="009B5F48"/>
    <w:rsid w:val="009C7F0B"/>
    <w:rsid w:val="009D2099"/>
    <w:rsid w:val="009E43C5"/>
    <w:rsid w:val="009E582F"/>
    <w:rsid w:val="009F6CFE"/>
    <w:rsid w:val="009F73E7"/>
    <w:rsid w:val="009F7698"/>
    <w:rsid w:val="00A13B8F"/>
    <w:rsid w:val="00A223E3"/>
    <w:rsid w:val="00A256F6"/>
    <w:rsid w:val="00A3000B"/>
    <w:rsid w:val="00A37447"/>
    <w:rsid w:val="00A439ED"/>
    <w:rsid w:val="00A46449"/>
    <w:rsid w:val="00A4755F"/>
    <w:rsid w:val="00A55DD9"/>
    <w:rsid w:val="00A67C65"/>
    <w:rsid w:val="00A708B2"/>
    <w:rsid w:val="00A8158E"/>
    <w:rsid w:val="00A8224C"/>
    <w:rsid w:val="00A8618D"/>
    <w:rsid w:val="00A86633"/>
    <w:rsid w:val="00A9581F"/>
    <w:rsid w:val="00AB637F"/>
    <w:rsid w:val="00AC53E7"/>
    <w:rsid w:val="00AC5CC9"/>
    <w:rsid w:val="00AC6E2C"/>
    <w:rsid w:val="00AD5FA0"/>
    <w:rsid w:val="00AD6D46"/>
    <w:rsid w:val="00AD70B5"/>
    <w:rsid w:val="00AE135A"/>
    <w:rsid w:val="00AE6F12"/>
    <w:rsid w:val="00AF7263"/>
    <w:rsid w:val="00B16D67"/>
    <w:rsid w:val="00B356E5"/>
    <w:rsid w:val="00B36E41"/>
    <w:rsid w:val="00B42F9F"/>
    <w:rsid w:val="00B5337C"/>
    <w:rsid w:val="00B642FB"/>
    <w:rsid w:val="00B658DD"/>
    <w:rsid w:val="00B703F5"/>
    <w:rsid w:val="00B70DAE"/>
    <w:rsid w:val="00B72CB1"/>
    <w:rsid w:val="00B733DC"/>
    <w:rsid w:val="00B73B08"/>
    <w:rsid w:val="00B76A71"/>
    <w:rsid w:val="00B82276"/>
    <w:rsid w:val="00B838F2"/>
    <w:rsid w:val="00B8511D"/>
    <w:rsid w:val="00B85E87"/>
    <w:rsid w:val="00B87163"/>
    <w:rsid w:val="00B87A5C"/>
    <w:rsid w:val="00B95446"/>
    <w:rsid w:val="00B96A9F"/>
    <w:rsid w:val="00BA17F6"/>
    <w:rsid w:val="00BA20A7"/>
    <w:rsid w:val="00BA457A"/>
    <w:rsid w:val="00BA7246"/>
    <w:rsid w:val="00BB009C"/>
    <w:rsid w:val="00BB133A"/>
    <w:rsid w:val="00BB754B"/>
    <w:rsid w:val="00BC1076"/>
    <w:rsid w:val="00BC4943"/>
    <w:rsid w:val="00BD066E"/>
    <w:rsid w:val="00BD11CE"/>
    <w:rsid w:val="00BD4B4F"/>
    <w:rsid w:val="00BD5C1A"/>
    <w:rsid w:val="00BE5E4B"/>
    <w:rsid w:val="00BE6BD2"/>
    <w:rsid w:val="00C04FF6"/>
    <w:rsid w:val="00C0575E"/>
    <w:rsid w:val="00C06F6F"/>
    <w:rsid w:val="00C21096"/>
    <w:rsid w:val="00C24035"/>
    <w:rsid w:val="00C24492"/>
    <w:rsid w:val="00C26CBD"/>
    <w:rsid w:val="00C271AF"/>
    <w:rsid w:val="00C31A7D"/>
    <w:rsid w:val="00C35605"/>
    <w:rsid w:val="00C365C4"/>
    <w:rsid w:val="00C44B2B"/>
    <w:rsid w:val="00C51B44"/>
    <w:rsid w:val="00C5517C"/>
    <w:rsid w:val="00C613B8"/>
    <w:rsid w:val="00C641BC"/>
    <w:rsid w:val="00C724DE"/>
    <w:rsid w:val="00C871B3"/>
    <w:rsid w:val="00C90D0C"/>
    <w:rsid w:val="00C9503D"/>
    <w:rsid w:val="00CA7B05"/>
    <w:rsid w:val="00CB3631"/>
    <w:rsid w:val="00CB3F9D"/>
    <w:rsid w:val="00CC488A"/>
    <w:rsid w:val="00CD1ACE"/>
    <w:rsid w:val="00CD1C9D"/>
    <w:rsid w:val="00CD5A6E"/>
    <w:rsid w:val="00CE0567"/>
    <w:rsid w:val="00CE2C34"/>
    <w:rsid w:val="00CE4970"/>
    <w:rsid w:val="00CE5105"/>
    <w:rsid w:val="00CF242C"/>
    <w:rsid w:val="00CF6E69"/>
    <w:rsid w:val="00D0156F"/>
    <w:rsid w:val="00D01BAB"/>
    <w:rsid w:val="00D048DC"/>
    <w:rsid w:val="00D05C29"/>
    <w:rsid w:val="00D07732"/>
    <w:rsid w:val="00D22506"/>
    <w:rsid w:val="00D2323A"/>
    <w:rsid w:val="00D365C4"/>
    <w:rsid w:val="00D43FAF"/>
    <w:rsid w:val="00D4497B"/>
    <w:rsid w:val="00D45DAD"/>
    <w:rsid w:val="00D471C8"/>
    <w:rsid w:val="00D61984"/>
    <w:rsid w:val="00D66296"/>
    <w:rsid w:val="00D66F07"/>
    <w:rsid w:val="00D702ED"/>
    <w:rsid w:val="00D71CBF"/>
    <w:rsid w:val="00D72D2C"/>
    <w:rsid w:val="00D77B91"/>
    <w:rsid w:val="00D77D49"/>
    <w:rsid w:val="00D935E5"/>
    <w:rsid w:val="00D94B02"/>
    <w:rsid w:val="00DA50F4"/>
    <w:rsid w:val="00DA57F4"/>
    <w:rsid w:val="00DB17E0"/>
    <w:rsid w:val="00DC26C7"/>
    <w:rsid w:val="00DC5039"/>
    <w:rsid w:val="00DD1E37"/>
    <w:rsid w:val="00DD1F50"/>
    <w:rsid w:val="00DD7521"/>
    <w:rsid w:val="00DD76E7"/>
    <w:rsid w:val="00DE3B11"/>
    <w:rsid w:val="00E05E1C"/>
    <w:rsid w:val="00E10786"/>
    <w:rsid w:val="00E12300"/>
    <w:rsid w:val="00E12534"/>
    <w:rsid w:val="00E15635"/>
    <w:rsid w:val="00E16210"/>
    <w:rsid w:val="00E16563"/>
    <w:rsid w:val="00E20DAF"/>
    <w:rsid w:val="00E258DC"/>
    <w:rsid w:val="00E50310"/>
    <w:rsid w:val="00E52066"/>
    <w:rsid w:val="00E52DA7"/>
    <w:rsid w:val="00E60E7B"/>
    <w:rsid w:val="00E75FFD"/>
    <w:rsid w:val="00E77BA0"/>
    <w:rsid w:val="00E8039F"/>
    <w:rsid w:val="00E824E0"/>
    <w:rsid w:val="00E9345E"/>
    <w:rsid w:val="00E97062"/>
    <w:rsid w:val="00EA3112"/>
    <w:rsid w:val="00EB6AE1"/>
    <w:rsid w:val="00EC2E1A"/>
    <w:rsid w:val="00EC5A01"/>
    <w:rsid w:val="00ED1657"/>
    <w:rsid w:val="00ED23AA"/>
    <w:rsid w:val="00ED4B88"/>
    <w:rsid w:val="00EE3776"/>
    <w:rsid w:val="00EE5F5C"/>
    <w:rsid w:val="00EE7A8A"/>
    <w:rsid w:val="00F01FE1"/>
    <w:rsid w:val="00F043A2"/>
    <w:rsid w:val="00F04694"/>
    <w:rsid w:val="00F07D4A"/>
    <w:rsid w:val="00F26C54"/>
    <w:rsid w:val="00F27A03"/>
    <w:rsid w:val="00F33EBA"/>
    <w:rsid w:val="00F44F75"/>
    <w:rsid w:val="00F5104E"/>
    <w:rsid w:val="00F51991"/>
    <w:rsid w:val="00F55C58"/>
    <w:rsid w:val="00F577C6"/>
    <w:rsid w:val="00F616B0"/>
    <w:rsid w:val="00F63930"/>
    <w:rsid w:val="00F657E1"/>
    <w:rsid w:val="00F73704"/>
    <w:rsid w:val="00F75168"/>
    <w:rsid w:val="00F94295"/>
    <w:rsid w:val="00F95FB9"/>
    <w:rsid w:val="00FA2D75"/>
    <w:rsid w:val="00FA65C7"/>
    <w:rsid w:val="00FB2EA8"/>
    <w:rsid w:val="00FB2ECF"/>
    <w:rsid w:val="00FB31E7"/>
    <w:rsid w:val="00FB49AD"/>
    <w:rsid w:val="00FB68D3"/>
    <w:rsid w:val="00FC0780"/>
    <w:rsid w:val="00FC1AAD"/>
    <w:rsid w:val="00FC3CEF"/>
    <w:rsid w:val="00FC7A35"/>
    <w:rsid w:val="00FE250E"/>
    <w:rsid w:val="00FF142D"/>
    <w:rsid w:val="00FF18BA"/>
    <w:rsid w:val="00FF2995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6A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C2D"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16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165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E1656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Pr>
      <w:rFonts w:ascii="Arial" w:hAnsi="Arial"/>
      <w:sz w:val="26"/>
    </w:rPr>
  </w:style>
  <w:style w:type="paragraph" w:styleId="a9">
    <w:name w:val="Body Text Indent"/>
    <w:basedOn w:val="a"/>
    <w:link w:val="aa"/>
    <w:pPr>
      <w:ind w:firstLine="567"/>
      <w:jc w:val="both"/>
    </w:pPr>
    <w:rPr>
      <w:rFonts w:ascii="Arial" w:hAnsi="Arial"/>
      <w:sz w:val="26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1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b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E60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customStyle="1" w:styleId="ConsPlusTitle">
    <w:name w:val="ConsPlusTitle"/>
    <w:rsid w:val="00E258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006A25"/>
    <w:pPr>
      <w:spacing w:after="60"/>
    </w:pPr>
    <w:rPr>
      <w:sz w:val="19"/>
      <w:szCs w:val="19"/>
    </w:rPr>
  </w:style>
  <w:style w:type="character" w:styleId="ae">
    <w:name w:val="Strong"/>
    <w:qFormat/>
    <w:rsid w:val="0071614F"/>
    <w:rPr>
      <w:b/>
      <w:bCs/>
    </w:rPr>
  </w:style>
  <w:style w:type="paragraph" w:styleId="32">
    <w:name w:val="Body Text Indent 3"/>
    <w:basedOn w:val="a"/>
    <w:link w:val="33"/>
    <w:rsid w:val="0063451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3451D"/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63451D"/>
  </w:style>
  <w:style w:type="character" w:customStyle="1" w:styleId="22">
    <w:name w:val="Основной текст с отступом 2 Знак"/>
    <w:basedOn w:val="a0"/>
    <w:link w:val="21"/>
    <w:rsid w:val="0063451D"/>
  </w:style>
  <w:style w:type="paragraph" w:customStyle="1" w:styleId="ConsCell">
    <w:name w:val="ConsCell"/>
    <w:rsid w:val="0063451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6345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3451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E165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E16563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E16563"/>
    <w:rPr>
      <w:i/>
      <w:iCs/>
      <w:sz w:val="24"/>
      <w:szCs w:val="24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E1656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a">
    <w:name w:val="Основной текст с отступом Знак"/>
    <w:link w:val="a9"/>
    <w:rsid w:val="00E16563"/>
    <w:rPr>
      <w:rFonts w:ascii="Arial" w:hAnsi="Arial"/>
      <w:sz w:val="26"/>
    </w:rPr>
  </w:style>
  <w:style w:type="paragraph" w:customStyle="1" w:styleId="xl36">
    <w:name w:val="xl36"/>
    <w:basedOn w:val="a"/>
    <w:rsid w:val="00E165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HTML">
    <w:name w:val="HTML Preformatted"/>
    <w:basedOn w:val="a"/>
    <w:link w:val="HTML0"/>
    <w:rsid w:val="00E16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E16563"/>
    <w:rPr>
      <w:rFonts w:ascii="Courier New" w:hAnsi="Courier New" w:cs="Courier New"/>
    </w:rPr>
  </w:style>
  <w:style w:type="paragraph" w:customStyle="1" w:styleId="af0">
    <w:name w:val="Знак Знак Знак Знак Знак Знак Знак"/>
    <w:basedOn w:val="a"/>
    <w:rsid w:val="00E1656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lock Text"/>
    <w:basedOn w:val="a"/>
    <w:rsid w:val="00E16563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11">
    <w:name w:val="?????1"/>
    <w:basedOn w:val="a"/>
    <w:rsid w:val="00E16563"/>
    <w:pPr>
      <w:jc w:val="both"/>
    </w:pPr>
    <w:rPr>
      <w:rFonts w:ascii="Arial" w:hAnsi="Arial"/>
      <w:sz w:val="26"/>
    </w:rPr>
  </w:style>
  <w:style w:type="paragraph" w:styleId="af2">
    <w:name w:val="Subtitle"/>
    <w:basedOn w:val="a"/>
    <w:link w:val="af3"/>
    <w:qFormat/>
    <w:rsid w:val="00E16563"/>
    <w:rPr>
      <w:rFonts w:ascii="Arial" w:hAnsi="Arial" w:cs="Arial"/>
      <w:b/>
      <w:bCs/>
      <w:sz w:val="26"/>
      <w:szCs w:val="24"/>
    </w:rPr>
  </w:style>
  <w:style w:type="character" w:customStyle="1" w:styleId="af3">
    <w:name w:val="Подзаголовок Знак"/>
    <w:link w:val="af2"/>
    <w:rsid w:val="00E16563"/>
    <w:rPr>
      <w:rFonts w:ascii="Arial" w:hAnsi="Arial" w:cs="Arial"/>
      <w:b/>
      <w:bCs/>
      <w:sz w:val="26"/>
      <w:szCs w:val="24"/>
    </w:rPr>
  </w:style>
  <w:style w:type="character" w:customStyle="1" w:styleId="a8">
    <w:name w:val="Основной текст Знак"/>
    <w:link w:val="a7"/>
    <w:rsid w:val="00E16563"/>
    <w:rPr>
      <w:rFonts w:ascii="Arial" w:hAnsi="Arial"/>
      <w:sz w:val="26"/>
    </w:rPr>
  </w:style>
  <w:style w:type="paragraph" w:customStyle="1" w:styleId="caaieiaie1">
    <w:name w:val="caaieiaie 1"/>
    <w:basedOn w:val="a"/>
    <w:next w:val="a"/>
    <w:rsid w:val="00E16563"/>
    <w:pPr>
      <w:keepNext/>
      <w:ind w:firstLine="720"/>
      <w:jc w:val="center"/>
    </w:pPr>
    <w:rPr>
      <w:b/>
      <w:sz w:val="40"/>
    </w:rPr>
  </w:style>
  <w:style w:type="character" w:customStyle="1" w:styleId="af4">
    <w:name w:val="Цветовое выделение"/>
    <w:rsid w:val="00E16563"/>
    <w:rPr>
      <w:b/>
      <w:bCs/>
      <w:color w:val="000080"/>
    </w:rPr>
  </w:style>
  <w:style w:type="paragraph" w:customStyle="1" w:styleId="xl24">
    <w:name w:val="xl24"/>
    <w:basedOn w:val="a"/>
    <w:rsid w:val="00E16563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E16563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character" w:customStyle="1" w:styleId="BodyTextIndent3Char">
    <w:name w:val="Body Text Indent 3 Char"/>
    <w:semiHidden/>
    <w:locked/>
    <w:rsid w:val="00580E02"/>
    <w:rPr>
      <w:sz w:val="16"/>
      <w:szCs w:val="16"/>
      <w:lang w:val="ru-RU" w:eastAsia="ru-RU" w:bidi="ar-SA"/>
    </w:rPr>
  </w:style>
  <w:style w:type="character" w:styleId="af5">
    <w:name w:val="Hyperlink"/>
    <w:rsid w:val="006D0220"/>
    <w:rPr>
      <w:color w:val="0000FF"/>
      <w:u w:val="single"/>
    </w:rPr>
  </w:style>
  <w:style w:type="character" w:styleId="af6">
    <w:name w:val="annotation reference"/>
    <w:basedOn w:val="a0"/>
    <w:rsid w:val="00726921"/>
    <w:rPr>
      <w:sz w:val="16"/>
      <w:szCs w:val="16"/>
    </w:rPr>
  </w:style>
  <w:style w:type="paragraph" w:styleId="af7">
    <w:name w:val="annotation text"/>
    <w:basedOn w:val="a"/>
    <w:link w:val="af8"/>
    <w:rsid w:val="00726921"/>
  </w:style>
  <w:style w:type="character" w:customStyle="1" w:styleId="af8">
    <w:name w:val="Текст примечания Знак"/>
    <w:basedOn w:val="a0"/>
    <w:link w:val="af7"/>
    <w:rsid w:val="00726921"/>
  </w:style>
  <w:style w:type="paragraph" w:styleId="af9">
    <w:name w:val="annotation subject"/>
    <w:basedOn w:val="af7"/>
    <w:next w:val="af7"/>
    <w:link w:val="afa"/>
    <w:rsid w:val="00726921"/>
    <w:rPr>
      <w:b/>
      <w:bCs/>
    </w:rPr>
  </w:style>
  <w:style w:type="character" w:customStyle="1" w:styleId="afa">
    <w:name w:val="Тема примечания Знак"/>
    <w:basedOn w:val="af8"/>
    <w:link w:val="af9"/>
    <w:rsid w:val="00726921"/>
    <w:rPr>
      <w:b/>
      <w:bCs/>
    </w:rPr>
  </w:style>
  <w:style w:type="paragraph" w:styleId="afb">
    <w:name w:val="List Paragraph"/>
    <w:basedOn w:val="a"/>
    <w:uiPriority w:val="34"/>
    <w:qFormat/>
    <w:rsid w:val="00B73B08"/>
    <w:pPr>
      <w:ind w:left="720"/>
      <w:contextualSpacing/>
    </w:pPr>
  </w:style>
  <w:style w:type="paragraph" w:customStyle="1" w:styleId="formattext">
    <w:name w:val="formattext"/>
    <w:basedOn w:val="a"/>
    <w:rsid w:val="00536E58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Текст сноски Знак1"/>
    <w:link w:val="afc"/>
    <w:uiPriority w:val="99"/>
    <w:rsid w:val="00397B7D"/>
    <w:rPr>
      <w:sz w:val="18"/>
    </w:rPr>
  </w:style>
  <w:style w:type="character" w:styleId="afd">
    <w:name w:val="footnote reference"/>
    <w:rsid w:val="00397B7D"/>
    <w:rPr>
      <w:vertAlign w:val="superscript"/>
    </w:rPr>
  </w:style>
  <w:style w:type="paragraph" w:styleId="afc">
    <w:name w:val="footnote text"/>
    <w:basedOn w:val="a"/>
    <w:link w:val="12"/>
    <w:uiPriority w:val="99"/>
    <w:rsid w:val="00397B7D"/>
    <w:rPr>
      <w:sz w:val="18"/>
    </w:rPr>
  </w:style>
  <w:style w:type="character" w:customStyle="1" w:styleId="afe">
    <w:name w:val="Текст сноски Знак"/>
    <w:basedOn w:val="a0"/>
    <w:rsid w:val="0039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C2D"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16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165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E1656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Pr>
      <w:rFonts w:ascii="Arial" w:hAnsi="Arial"/>
      <w:sz w:val="26"/>
    </w:rPr>
  </w:style>
  <w:style w:type="paragraph" w:styleId="a9">
    <w:name w:val="Body Text Indent"/>
    <w:basedOn w:val="a"/>
    <w:link w:val="aa"/>
    <w:pPr>
      <w:ind w:firstLine="567"/>
      <w:jc w:val="both"/>
    </w:pPr>
    <w:rPr>
      <w:rFonts w:ascii="Arial" w:hAnsi="Arial"/>
      <w:sz w:val="26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1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b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E60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customStyle="1" w:styleId="ConsPlusTitle">
    <w:name w:val="ConsPlusTitle"/>
    <w:rsid w:val="00E258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006A25"/>
    <w:pPr>
      <w:spacing w:after="60"/>
    </w:pPr>
    <w:rPr>
      <w:sz w:val="19"/>
      <w:szCs w:val="19"/>
    </w:rPr>
  </w:style>
  <w:style w:type="character" w:styleId="ae">
    <w:name w:val="Strong"/>
    <w:qFormat/>
    <w:rsid w:val="0071614F"/>
    <w:rPr>
      <w:b/>
      <w:bCs/>
    </w:rPr>
  </w:style>
  <w:style w:type="paragraph" w:styleId="32">
    <w:name w:val="Body Text Indent 3"/>
    <w:basedOn w:val="a"/>
    <w:link w:val="33"/>
    <w:rsid w:val="0063451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3451D"/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63451D"/>
  </w:style>
  <w:style w:type="character" w:customStyle="1" w:styleId="22">
    <w:name w:val="Основной текст с отступом 2 Знак"/>
    <w:basedOn w:val="a0"/>
    <w:link w:val="21"/>
    <w:rsid w:val="0063451D"/>
  </w:style>
  <w:style w:type="paragraph" w:customStyle="1" w:styleId="ConsCell">
    <w:name w:val="ConsCell"/>
    <w:rsid w:val="0063451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6345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3451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E165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E16563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E16563"/>
    <w:rPr>
      <w:i/>
      <w:iCs/>
      <w:sz w:val="24"/>
      <w:szCs w:val="24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E1656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a">
    <w:name w:val="Основной текст с отступом Знак"/>
    <w:link w:val="a9"/>
    <w:rsid w:val="00E16563"/>
    <w:rPr>
      <w:rFonts w:ascii="Arial" w:hAnsi="Arial"/>
      <w:sz w:val="26"/>
    </w:rPr>
  </w:style>
  <w:style w:type="paragraph" w:customStyle="1" w:styleId="xl36">
    <w:name w:val="xl36"/>
    <w:basedOn w:val="a"/>
    <w:rsid w:val="00E165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HTML">
    <w:name w:val="HTML Preformatted"/>
    <w:basedOn w:val="a"/>
    <w:link w:val="HTML0"/>
    <w:rsid w:val="00E16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E16563"/>
    <w:rPr>
      <w:rFonts w:ascii="Courier New" w:hAnsi="Courier New" w:cs="Courier New"/>
    </w:rPr>
  </w:style>
  <w:style w:type="paragraph" w:customStyle="1" w:styleId="af0">
    <w:name w:val="Знак Знак Знак Знак Знак Знак Знак"/>
    <w:basedOn w:val="a"/>
    <w:rsid w:val="00E1656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lock Text"/>
    <w:basedOn w:val="a"/>
    <w:rsid w:val="00E16563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11">
    <w:name w:val="?????1"/>
    <w:basedOn w:val="a"/>
    <w:rsid w:val="00E16563"/>
    <w:pPr>
      <w:jc w:val="both"/>
    </w:pPr>
    <w:rPr>
      <w:rFonts w:ascii="Arial" w:hAnsi="Arial"/>
      <w:sz w:val="26"/>
    </w:rPr>
  </w:style>
  <w:style w:type="paragraph" w:styleId="af2">
    <w:name w:val="Subtitle"/>
    <w:basedOn w:val="a"/>
    <w:link w:val="af3"/>
    <w:qFormat/>
    <w:rsid w:val="00E16563"/>
    <w:rPr>
      <w:rFonts w:ascii="Arial" w:hAnsi="Arial" w:cs="Arial"/>
      <w:b/>
      <w:bCs/>
      <w:sz w:val="26"/>
      <w:szCs w:val="24"/>
    </w:rPr>
  </w:style>
  <w:style w:type="character" w:customStyle="1" w:styleId="af3">
    <w:name w:val="Подзаголовок Знак"/>
    <w:link w:val="af2"/>
    <w:rsid w:val="00E16563"/>
    <w:rPr>
      <w:rFonts w:ascii="Arial" w:hAnsi="Arial" w:cs="Arial"/>
      <w:b/>
      <w:bCs/>
      <w:sz w:val="26"/>
      <w:szCs w:val="24"/>
    </w:rPr>
  </w:style>
  <w:style w:type="character" w:customStyle="1" w:styleId="a8">
    <w:name w:val="Основной текст Знак"/>
    <w:link w:val="a7"/>
    <w:rsid w:val="00E16563"/>
    <w:rPr>
      <w:rFonts w:ascii="Arial" w:hAnsi="Arial"/>
      <w:sz w:val="26"/>
    </w:rPr>
  </w:style>
  <w:style w:type="paragraph" w:customStyle="1" w:styleId="caaieiaie1">
    <w:name w:val="caaieiaie 1"/>
    <w:basedOn w:val="a"/>
    <w:next w:val="a"/>
    <w:rsid w:val="00E16563"/>
    <w:pPr>
      <w:keepNext/>
      <w:ind w:firstLine="720"/>
      <w:jc w:val="center"/>
    </w:pPr>
    <w:rPr>
      <w:b/>
      <w:sz w:val="40"/>
    </w:rPr>
  </w:style>
  <w:style w:type="character" w:customStyle="1" w:styleId="af4">
    <w:name w:val="Цветовое выделение"/>
    <w:rsid w:val="00E16563"/>
    <w:rPr>
      <w:b/>
      <w:bCs/>
      <w:color w:val="000080"/>
    </w:rPr>
  </w:style>
  <w:style w:type="paragraph" w:customStyle="1" w:styleId="xl24">
    <w:name w:val="xl24"/>
    <w:basedOn w:val="a"/>
    <w:rsid w:val="00E16563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E16563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character" w:customStyle="1" w:styleId="BodyTextIndent3Char">
    <w:name w:val="Body Text Indent 3 Char"/>
    <w:semiHidden/>
    <w:locked/>
    <w:rsid w:val="00580E02"/>
    <w:rPr>
      <w:sz w:val="16"/>
      <w:szCs w:val="16"/>
      <w:lang w:val="ru-RU" w:eastAsia="ru-RU" w:bidi="ar-SA"/>
    </w:rPr>
  </w:style>
  <w:style w:type="character" w:styleId="af5">
    <w:name w:val="Hyperlink"/>
    <w:rsid w:val="006D0220"/>
    <w:rPr>
      <w:color w:val="0000FF"/>
      <w:u w:val="single"/>
    </w:rPr>
  </w:style>
  <w:style w:type="character" w:styleId="af6">
    <w:name w:val="annotation reference"/>
    <w:basedOn w:val="a0"/>
    <w:rsid w:val="00726921"/>
    <w:rPr>
      <w:sz w:val="16"/>
      <w:szCs w:val="16"/>
    </w:rPr>
  </w:style>
  <w:style w:type="paragraph" w:styleId="af7">
    <w:name w:val="annotation text"/>
    <w:basedOn w:val="a"/>
    <w:link w:val="af8"/>
    <w:rsid w:val="00726921"/>
  </w:style>
  <w:style w:type="character" w:customStyle="1" w:styleId="af8">
    <w:name w:val="Текст примечания Знак"/>
    <w:basedOn w:val="a0"/>
    <w:link w:val="af7"/>
    <w:rsid w:val="00726921"/>
  </w:style>
  <w:style w:type="paragraph" w:styleId="af9">
    <w:name w:val="annotation subject"/>
    <w:basedOn w:val="af7"/>
    <w:next w:val="af7"/>
    <w:link w:val="afa"/>
    <w:rsid w:val="00726921"/>
    <w:rPr>
      <w:b/>
      <w:bCs/>
    </w:rPr>
  </w:style>
  <w:style w:type="character" w:customStyle="1" w:styleId="afa">
    <w:name w:val="Тема примечания Знак"/>
    <w:basedOn w:val="af8"/>
    <w:link w:val="af9"/>
    <w:rsid w:val="00726921"/>
    <w:rPr>
      <w:b/>
      <w:bCs/>
    </w:rPr>
  </w:style>
  <w:style w:type="paragraph" w:styleId="afb">
    <w:name w:val="List Paragraph"/>
    <w:basedOn w:val="a"/>
    <w:uiPriority w:val="34"/>
    <w:qFormat/>
    <w:rsid w:val="00B73B08"/>
    <w:pPr>
      <w:ind w:left="720"/>
      <w:contextualSpacing/>
    </w:pPr>
  </w:style>
  <w:style w:type="paragraph" w:customStyle="1" w:styleId="formattext">
    <w:name w:val="formattext"/>
    <w:basedOn w:val="a"/>
    <w:rsid w:val="00536E58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Текст сноски Знак1"/>
    <w:link w:val="afc"/>
    <w:uiPriority w:val="99"/>
    <w:rsid w:val="00397B7D"/>
    <w:rPr>
      <w:sz w:val="18"/>
    </w:rPr>
  </w:style>
  <w:style w:type="character" w:styleId="afd">
    <w:name w:val="footnote reference"/>
    <w:rsid w:val="00397B7D"/>
    <w:rPr>
      <w:vertAlign w:val="superscript"/>
    </w:rPr>
  </w:style>
  <w:style w:type="paragraph" w:styleId="afc">
    <w:name w:val="footnote text"/>
    <w:basedOn w:val="a"/>
    <w:link w:val="12"/>
    <w:uiPriority w:val="99"/>
    <w:rsid w:val="00397B7D"/>
    <w:rPr>
      <w:sz w:val="18"/>
    </w:rPr>
  </w:style>
  <w:style w:type="character" w:customStyle="1" w:styleId="afe">
    <w:name w:val="Текст сноски Знак"/>
    <w:basedOn w:val="a0"/>
    <w:rsid w:val="0039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05832&amp;date=04.10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B363C-755F-460E-99BD-54551B12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14340</CharactersWithSpaces>
  <SharedDoc>false</SharedDoc>
  <HLinks>
    <vt:vector size="60" baseType="variant">
      <vt:variant>
        <vt:i4>5898257</vt:i4>
      </vt:variant>
      <vt:variant>
        <vt:i4>27</vt:i4>
      </vt:variant>
      <vt:variant>
        <vt:i4>0</vt:i4>
      </vt:variant>
      <vt:variant>
        <vt:i4>5</vt:i4>
      </vt:variant>
      <vt:variant>
        <vt:lpwstr>https://docs.cntd.ru/document/578052132</vt:lpwstr>
      </vt:variant>
      <vt:variant>
        <vt:lpwstr>6SUQN4</vt:lpwstr>
      </vt:variant>
      <vt:variant>
        <vt:i4>524292</vt:i4>
      </vt:variant>
      <vt:variant>
        <vt:i4>24</vt:i4>
      </vt:variant>
      <vt:variant>
        <vt:i4>0</vt:i4>
      </vt:variant>
      <vt:variant>
        <vt:i4>5</vt:i4>
      </vt:variant>
      <vt:variant>
        <vt:lpwstr>https://docs.cntd.ru/document/901807664</vt:lpwstr>
      </vt:variant>
      <vt:variant>
        <vt:lpwstr>A800NC</vt:lpwstr>
      </vt:variant>
      <vt:variant>
        <vt:i4>83</vt:i4>
      </vt:variant>
      <vt:variant>
        <vt:i4>21</vt:i4>
      </vt:variant>
      <vt:variant>
        <vt:i4>0</vt:i4>
      </vt:variant>
      <vt:variant>
        <vt:i4>5</vt:i4>
      </vt:variant>
      <vt:variant>
        <vt:lpwstr>https://docs.cntd.ru/document/901807664</vt:lpwstr>
      </vt:variant>
      <vt:variant>
        <vt:lpwstr>A7G0ND</vt:lpwstr>
      </vt:variant>
      <vt:variant>
        <vt:i4>524292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https://docs.cntd.ru/document/901807664</vt:lpwstr>
      </vt:variant>
      <vt:variant>
        <vt:lpwstr>A800NC</vt:lpwstr>
      </vt:variant>
      <vt:variant>
        <vt:i4>83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https://docs.cntd.ru/document/901807664</vt:lpwstr>
      </vt:variant>
      <vt:variant>
        <vt:lpwstr>A7G0ND</vt:lpwstr>
      </vt:variant>
      <vt:variant>
        <vt:i4>6946867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https://docs.cntd.ru/document/561507241</vt:lpwstr>
      </vt:variant>
      <vt:variant>
        <vt:lpwstr/>
      </vt:variant>
      <vt:variant>
        <vt:i4>6815798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https://docs.cntd.ru/document/453117513</vt:lpwstr>
      </vt:variant>
      <vt:variant>
        <vt:lpwstr/>
      </vt:variant>
      <vt:variant>
        <vt:i4>6750257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https://docs.cntd.ru/document/411718038</vt:lpwstr>
      </vt:variant>
      <vt:variant>
        <vt:lpwstr/>
      </vt:variant>
      <vt:variant>
        <vt:i4>6422639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https://login.consultant.ru/link/?req=doc&amp;base=LAW&amp;n=405832&amp;date=04.10.2022</vt:lpwstr>
      </vt:variant>
      <vt:variant>
        <vt:lpwstr/>
      </vt:variant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https://docs.cntd.ru/document/901714433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creator>Натуська</dc:creator>
  <cp:lastModifiedBy>RePack by Diakov</cp:lastModifiedBy>
  <cp:revision>3</cp:revision>
  <cp:lastPrinted>2023-02-03T06:51:00Z</cp:lastPrinted>
  <dcterms:created xsi:type="dcterms:W3CDTF">2024-04-12T06:00:00Z</dcterms:created>
  <dcterms:modified xsi:type="dcterms:W3CDTF">2024-04-12T06:02:00Z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